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3D18" w14:textId="77777777" w:rsidR="00467865" w:rsidRPr="0001543A" w:rsidRDefault="00856C35" w:rsidP="00856C35">
      <w:pPr>
        <w:pStyle w:val="Heading1"/>
        <w:rPr>
          <w:rFonts w:ascii="Georgia" w:hAnsi="Georgia"/>
        </w:rPr>
      </w:pPr>
      <w:r w:rsidRPr="0001543A">
        <w:rPr>
          <w:rFonts w:ascii="Georgia" w:hAnsi="Georgia"/>
        </w:rPr>
        <w:t>Employment Application</w:t>
      </w:r>
    </w:p>
    <w:p w14:paraId="180CADD8" w14:textId="77777777" w:rsidR="00856C35" w:rsidRPr="0001543A" w:rsidRDefault="00856C35" w:rsidP="00856C35">
      <w:pPr>
        <w:pStyle w:val="Heading2"/>
        <w:rPr>
          <w:rFonts w:ascii="Georgia" w:hAnsi="Georgia"/>
        </w:rPr>
      </w:pPr>
      <w:r w:rsidRPr="0001543A">
        <w:rPr>
          <w:rFonts w:ascii="Georgia" w:hAnsi="Georgia"/>
        </w:rPr>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01543A" w14:paraId="706AE272" w14:textId="77777777">
        <w:trPr>
          <w:trHeight w:val="432"/>
        </w:trPr>
        <w:tc>
          <w:tcPr>
            <w:tcW w:w="1081" w:type="dxa"/>
            <w:vAlign w:val="bottom"/>
          </w:tcPr>
          <w:p w14:paraId="3975EF11" w14:textId="77777777" w:rsidR="00A82BA3" w:rsidRPr="0001543A" w:rsidRDefault="00A82BA3" w:rsidP="00490804">
            <w:pPr>
              <w:rPr>
                <w:rFonts w:ascii="Georgia" w:hAnsi="Georgia"/>
              </w:rPr>
            </w:pPr>
            <w:r w:rsidRPr="0001543A">
              <w:rPr>
                <w:rFonts w:ascii="Georgia" w:hAnsi="Georgia"/>
              </w:rPr>
              <w:t>Full Name:</w:t>
            </w:r>
          </w:p>
        </w:tc>
        <w:tc>
          <w:tcPr>
            <w:tcW w:w="2940" w:type="dxa"/>
            <w:tcBorders>
              <w:bottom w:val="single" w:sz="4" w:space="0" w:color="auto"/>
            </w:tcBorders>
            <w:vAlign w:val="bottom"/>
          </w:tcPr>
          <w:p w14:paraId="7C613078" w14:textId="77777777" w:rsidR="00A82BA3" w:rsidRPr="0001543A" w:rsidRDefault="00A82BA3" w:rsidP="00440CD8">
            <w:pPr>
              <w:pStyle w:val="FieldText"/>
              <w:rPr>
                <w:rFonts w:ascii="Georgia" w:hAnsi="Georgia"/>
              </w:rPr>
            </w:pPr>
          </w:p>
        </w:tc>
        <w:tc>
          <w:tcPr>
            <w:tcW w:w="2865" w:type="dxa"/>
            <w:tcBorders>
              <w:bottom w:val="single" w:sz="4" w:space="0" w:color="auto"/>
            </w:tcBorders>
            <w:vAlign w:val="bottom"/>
          </w:tcPr>
          <w:p w14:paraId="378D6EDE" w14:textId="77777777" w:rsidR="00A82BA3" w:rsidRPr="0001543A" w:rsidRDefault="00A82BA3" w:rsidP="00440CD8">
            <w:pPr>
              <w:pStyle w:val="FieldText"/>
              <w:rPr>
                <w:rFonts w:ascii="Georgia" w:hAnsi="Georgia"/>
              </w:rPr>
            </w:pPr>
          </w:p>
        </w:tc>
        <w:tc>
          <w:tcPr>
            <w:tcW w:w="668" w:type="dxa"/>
            <w:tcBorders>
              <w:bottom w:val="single" w:sz="4" w:space="0" w:color="auto"/>
            </w:tcBorders>
            <w:vAlign w:val="bottom"/>
          </w:tcPr>
          <w:p w14:paraId="47E31D7B" w14:textId="77777777" w:rsidR="00A82BA3" w:rsidRPr="0001543A" w:rsidRDefault="00A82BA3" w:rsidP="00440CD8">
            <w:pPr>
              <w:pStyle w:val="FieldText"/>
              <w:rPr>
                <w:rFonts w:ascii="Georgia" w:hAnsi="Georgia"/>
              </w:rPr>
            </w:pPr>
          </w:p>
        </w:tc>
        <w:tc>
          <w:tcPr>
            <w:tcW w:w="681" w:type="dxa"/>
            <w:vAlign w:val="bottom"/>
          </w:tcPr>
          <w:p w14:paraId="6EEEC18F" w14:textId="77777777" w:rsidR="00A82BA3" w:rsidRPr="0001543A" w:rsidRDefault="00A82BA3" w:rsidP="00490804">
            <w:pPr>
              <w:pStyle w:val="Heading4"/>
              <w:rPr>
                <w:rFonts w:ascii="Georgia" w:hAnsi="Georgia"/>
              </w:rPr>
            </w:pPr>
            <w:r w:rsidRPr="0001543A">
              <w:rPr>
                <w:rFonts w:ascii="Georgia" w:hAnsi="Georgia"/>
              </w:rPr>
              <w:t>Date:</w:t>
            </w:r>
          </w:p>
        </w:tc>
        <w:tc>
          <w:tcPr>
            <w:tcW w:w="1845" w:type="dxa"/>
            <w:tcBorders>
              <w:bottom w:val="single" w:sz="4" w:space="0" w:color="auto"/>
            </w:tcBorders>
            <w:vAlign w:val="bottom"/>
          </w:tcPr>
          <w:p w14:paraId="58848EE6" w14:textId="77777777" w:rsidR="00A82BA3" w:rsidRPr="0001543A" w:rsidRDefault="00A82BA3" w:rsidP="00440CD8">
            <w:pPr>
              <w:pStyle w:val="FieldText"/>
              <w:rPr>
                <w:rFonts w:ascii="Georgia" w:hAnsi="Georgia"/>
              </w:rPr>
            </w:pPr>
          </w:p>
        </w:tc>
      </w:tr>
      <w:tr w:rsidR="00856C35" w:rsidRPr="0001543A" w14:paraId="1592BEC5" w14:textId="77777777">
        <w:tc>
          <w:tcPr>
            <w:tcW w:w="1081" w:type="dxa"/>
            <w:vAlign w:val="bottom"/>
          </w:tcPr>
          <w:p w14:paraId="4F7E27E6" w14:textId="77777777" w:rsidR="00856C35" w:rsidRPr="0001543A" w:rsidRDefault="00856C35" w:rsidP="00440CD8">
            <w:pPr>
              <w:rPr>
                <w:rFonts w:ascii="Georgia" w:hAnsi="Georgia"/>
              </w:rPr>
            </w:pPr>
          </w:p>
        </w:tc>
        <w:tc>
          <w:tcPr>
            <w:tcW w:w="2940" w:type="dxa"/>
            <w:tcBorders>
              <w:top w:val="single" w:sz="4" w:space="0" w:color="auto"/>
            </w:tcBorders>
            <w:vAlign w:val="bottom"/>
          </w:tcPr>
          <w:p w14:paraId="35CD7F64" w14:textId="77777777" w:rsidR="00856C35" w:rsidRPr="0001543A" w:rsidRDefault="00856C35" w:rsidP="00490804">
            <w:pPr>
              <w:pStyle w:val="Heading3"/>
              <w:rPr>
                <w:rFonts w:ascii="Georgia" w:hAnsi="Georgia"/>
              </w:rPr>
            </w:pPr>
            <w:r w:rsidRPr="0001543A">
              <w:rPr>
                <w:rFonts w:ascii="Georgia" w:hAnsi="Georgia"/>
              </w:rPr>
              <w:t>Last</w:t>
            </w:r>
          </w:p>
        </w:tc>
        <w:tc>
          <w:tcPr>
            <w:tcW w:w="2865" w:type="dxa"/>
            <w:tcBorders>
              <w:top w:val="single" w:sz="4" w:space="0" w:color="auto"/>
            </w:tcBorders>
            <w:vAlign w:val="bottom"/>
          </w:tcPr>
          <w:p w14:paraId="279CFB31" w14:textId="77777777" w:rsidR="00856C35" w:rsidRPr="0001543A" w:rsidRDefault="00856C35" w:rsidP="00490804">
            <w:pPr>
              <w:pStyle w:val="Heading3"/>
              <w:rPr>
                <w:rFonts w:ascii="Georgia" w:hAnsi="Georgia"/>
              </w:rPr>
            </w:pPr>
            <w:r w:rsidRPr="0001543A">
              <w:rPr>
                <w:rFonts w:ascii="Georgia" w:hAnsi="Georgia"/>
              </w:rPr>
              <w:t>First</w:t>
            </w:r>
          </w:p>
        </w:tc>
        <w:tc>
          <w:tcPr>
            <w:tcW w:w="668" w:type="dxa"/>
            <w:tcBorders>
              <w:top w:val="single" w:sz="4" w:space="0" w:color="auto"/>
            </w:tcBorders>
            <w:vAlign w:val="bottom"/>
          </w:tcPr>
          <w:p w14:paraId="4C5D54CD" w14:textId="77777777" w:rsidR="00856C35" w:rsidRPr="0001543A" w:rsidRDefault="00856C35" w:rsidP="00490804">
            <w:pPr>
              <w:pStyle w:val="Heading3"/>
              <w:rPr>
                <w:rFonts w:ascii="Georgia" w:hAnsi="Georgia"/>
              </w:rPr>
            </w:pPr>
            <w:r w:rsidRPr="0001543A">
              <w:rPr>
                <w:rFonts w:ascii="Georgia" w:hAnsi="Georgia"/>
              </w:rPr>
              <w:t>M.I.</w:t>
            </w:r>
          </w:p>
        </w:tc>
        <w:tc>
          <w:tcPr>
            <w:tcW w:w="681" w:type="dxa"/>
            <w:vAlign w:val="bottom"/>
          </w:tcPr>
          <w:p w14:paraId="338B19AF" w14:textId="77777777" w:rsidR="00856C35" w:rsidRPr="0001543A" w:rsidRDefault="00856C35" w:rsidP="00856C35">
            <w:pPr>
              <w:rPr>
                <w:rFonts w:ascii="Georgia" w:hAnsi="Georgia"/>
              </w:rPr>
            </w:pPr>
          </w:p>
        </w:tc>
        <w:tc>
          <w:tcPr>
            <w:tcW w:w="1845" w:type="dxa"/>
            <w:tcBorders>
              <w:top w:val="single" w:sz="4" w:space="0" w:color="auto"/>
            </w:tcBorders>
            <w:vAlign w:val="bottom"/>
          </w:tcPr>
          <w:p w14:paraId="7A6526E9" w14:textId="77777777" w:rsidR="00856C35" w:rsidRPr="0001543A" w:rsidRDefault="00856C35" w:rsidP="00856C35">
            <w:pPr>
              <w:rPr>
                <w:rFonts w:ascii="Georgia" w:hAnsi="Georgia"/>
              </w:rPr>
            </w:pPr>
          </w:p>
        </w:tc>
      </w:tr>
    </w:tbl>
    <w:p w14:paraId="39AD4470" w14:textId="77777777" w:rsidR="00856C35" w:rsidRPr="0001543A" w:rsidRDefault="00856C35">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01543A" w14:paraId="373EC63F" w14:textId="77777777">
        <w:trPr>
          <w:trHeight w:val="288"/>
        </w:trPr>
        <w:tc>
          <w:tcPr>
            <w:tcW w:w="1081" w:type="dxa"/>
            <w:vAlign w:val="bottom"/>
          </w:tcPr>
          <w:p w14:paraId="4727515B" w14:textId="77777777" w:rsidR="00A82BA3" w:rsidRPr="0001543A" w:rsidRDefault="00A82BA3" w:rsidP="00490804">
            <w:pPr>
              <w:rPr>
                <w:rFonts w:ascii="Georgia" w:hAnsi="Georgia"/>
              </w:rPr>
            </w:pPr>
            <w:r w:rsidRPr="0001543A">
              <w:rPr>
                <w:rFonts w:ascii="Georgia" w:hAnsi="Georgia"/>
              </w:rPr>
              <w:t>Address:</w:t>
            </w:r>
          </w:p>
        </w:tc>
        <w:tc>
          <w:tcPr>
            <w:tcW w:w="7199" w:type="dxa"/>
            <w:tcBorders>
              <w:bottom w:val="single" w:sz="4" w:space="0" w:color="auto"/>
            </w:tcBorders>
            <w:vAlign w:val="bottom"/>
          </w:tcPr>
          <w:p w14:paraId="4A68F3A3" w14:textId="77777777" w:rsidR="00A82BA3" w:rsidRPr="0001543A" w:rsidRDefault="00A82BA3" w:rsidP="00440CD8">
            <w:pPr>
              <w:pStyle w:val="FieldText"/>
              <w:rPr>
                <w:rFonts w:ascii="Georgia" w:hAnsi="Georgia"/>
              </w:rPr>
            </w:pPr>
          </w:p>
        </w:tc>
        <w:tc>
          <w:tcPr>
            <w:tcW w:w="1800" w:type="dxa"/>
            <w:tcBorders>
              <w:bottom w:val="single" w:sz="4" w:space="0" w:color="auto"/>
            </w:tcBorders>
            <w:vAlign w:val="bottom"/>
          </w:tcPr>
          <w:p w14:paraId="37579D6A" w14:textId="77777777" w:rsidR="00A82BA3" w:rsidRPr="0001543A" w:rsidRDefault="00A82BA3" w:rsidP="00440CD8">
            <w:pPr>
              <w:pStyle w:val="FieldText"/>
              <w:rPr>
                <w:rFonts w:ascii="Georgia" w:hAnsi="Georgia"/>
              </w:rPr>
            </w:pPr>
          </w:p>
        </w:tc>
      </w:tr>
      <w:tr w:rsidR="00856C35" w:rsidRPr="0001543A" w14:paraId="7B2733A7" w14:textId="77777777">
        <w:tc>
          <w:tcPr>
            <w:tcW w:w="1081" w:type="dxa"/>
            <w:vAlign w:val="bottom"/>
          </w:tcPr>
          <w:p w14:paraId="7E483773" w14:textId="77777777" w:rsidR="00856C35" w:rsidRPr="0001543A" w:rsidRDefault="00856C35" w:rsidP="00440CD8">
            <w:pPr>
              <w:rPr>
                <w:rFonts w:ascii="Georgia" w:hAnsi="Georgia"/>
              </w:rPr>
            </w:pPr>
          </w:p>
        </w:tc>
        <w:tc>
          <w:tcPr>
            <w:tcW w:w="7199" w:type="dxa"/>
            <w:tcBorders>
              <w:top w:val="single" w:sz="4" w:space="0" w:color="auto"/>
            </w:tcBorders>
            <w:vAlign w:val="bottom"/>
          </w:tcPr>
          <w:p w14:paraId="33842B71" w14:textId="77777777" w:rsidR="00856C35" w:rsidRPr="0001543A" w:rsidRDefault="00856C35" w:rsidP="00490804">
            <w:pPr>
              <w:pStyle w:val="Heading3"/>
              <w:rPr>
                <w:rFonts w:ascii="Georgia" w:hAnsi="Georgia"/>
              </w:rPr>
            </w:pPr>
            <w:r w:rsidRPr="0001543A">
              <w:rPr>
                <w:rFonts w:ascii="Georgia" w:hAnsi="Georgia"/>
              </w:rPr>
              <w:t>Street Address</w:t>
            </w:r>
          </w:p>
        </w:tc>
        <w:tc>
          <w:tcPr>
            <w:tcW w:w="1800" w:type="dxa"/>
            <w:tcBorders>
              <w:top w:val="single" w:sz="4" w:space="0" w:color="auto"/>
            </w:tcBorders>
            <w:vAlign w:val="bottom"/>
          </w:tcPr>
          <w:p w14:paraId="708360D8" w14:textId="77777777" w:rsidR="00856C35" w:rsidRPr="0001543A" w:rsidRDefault="00856C35" w:rsidP="00490804">
            <w:pPr>
              <w:pStyle w:val="Heading3"/>
              <w:rPr>
                <w:rFonts w:ascii="Georgia" w:hAnsi="Georgia"/>
              </w:rPr>
            </w:pPr>
            <w:r w:rsidRPr="0001543A">
              <w:rPr>
                <w:rFonts w:ascii="Georgia" w:hAnsi="Georgia"/>
              </w:rPr>
              <w:t>Apartment/Unit #</w:t>
            </w:r>
          </w:p>
        </w:tc>
      </w:tr>
    </w:tbl>
    <w:p w14:paraId="29F5912B" w14:textId="77777777" w:rsidR="00856C35" w:rsidRPr="0001543A" w:rsidRDefault="00856C35">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01543A" w14:paraId="0EA667B6" w14:textId="77777777">
        <w:trPr>
          <w:trHeight w:val="288"/>
        </w:trPr>
        <w:tc>
          <w:tcPr>
            <w:tcW w:w="1081" w:type="dxa"/>
            <w:vAlign w:val="bottom"/>
          </w:tcPr>
          <w:p w14:paraId="4CCEF011" w14:textId="77777777" w:rsidR="00C76039" w:rsidRPr="0001543A" w:rsidRDefault="00C76039">
            <w:pPr>
              <w:rPr>
                <w:rFonts w:ascii="Georgia" w:hAnsi="Georgia"/>
                <w:szCs w:val="19"/>
              </w:rPr>
            </w:pPr>
          </w:p>
        </w:tc>
        <w:tc>
          <w:tcPr>
            <w:tcW w:w="5805" w:type="dxa"/>
            <w:tcBorders>
              <w:bottom w:val="single" w:sz="4" w:space="0" w:color="auto"/>
            </w:tcBorders>
            <w:vAlign w:val="bottom"/>
          </w:tcPr>
          <w:p w14:paraId="39DCA706" w14:textId="77777777" w:rsidR="00C76039" w:rsidRPr="0001543A" w:rsidRDefault="00C76039" w:rsidP="00440CD8">
            <w:pPr>
              <w:pStyle w:val="FieldText"/>
              <w:rPr>
                <w:rFonts w:ascii="Georgia" w:hAnsi="Georgia"/>
              </w:rPr>
            </w:pPr>
          </w:p>
        </w:tc>
        <w:tc>
          <w:tcPr>
            <w:tcW w:w="1394" w:type="dxa"/>
            <w:tcBorders>
              <w:bottom w:val="single" w:sz="4" w:space="0" w:color="auto"/>
            </w:tcBorders>
            <w:vAlign w:val="bottom"/>
          </w:tcPr>
          <w:p w14:paraId="61006BC4" w14:textId="77777777" w:rsidR="00C76039" w:rsidRPr="0001543A" w:rsidRDefault="00C76039" w:rsidP="00440CD8">
            <w:pPr>
              <w:pStyle w:val="FieldText"/>
              <w:rPr>
                <w:rFonts w:ascii="Georgia" w:hAnsi="Georgia"/>
              </w:rPr>
            </w:pPr>
          </w:p>
        </w:tc>
        <w:tc>
          <w:tcPr>
            <w:tcW w:w="1800" w:type="dxa"/>
            <w:tcBorders>
              <w:bottom w:val="single" w:sz="4" w:space="0" w:color="auto"/>
            </w:tcBorders>
            <w:vAlign w:val="bottom"/>
          </w:tcPr>
          <w:p w14:paraId="68332F31" w14:textId="77777777" w:rsidR="00C76039" w:rsidRPr="0001543A" w:rsidRDefault="00C76039" w:rsidP="00440CD8">
            <w:pPr>
              <w:pStyle w:val="FieldText"/>
              <w:rPr>
                <w:rFonts w:ascii="Georgia" w:hAnsi="Georgia"/>
              </w:rPr>
            </w:pPr>
          </w:p>
        </w:tc>
      </w:tr>
      <w:tr w:rsidR="00856C35" w:rsidRPr="0001543A" w14:paraId="2E1C410C" w14:textId="77777777">
        <w:trPr>
          <w:trHeight w:val="288"/>
        </w:trPr>
        <w:tc>
          <w:tcPr>
            <w:tcW w:w="1081" w:type="dxa"/>
            <w:vAlign w:val="bottom"/>
          </w:tcPr>
          <w:p w14:paraId="20E55CBA" w14:textId="77777777" w:rsidR="00856C35" w:rsidRPr="0001543A" w:rsidRDefault="00856C35">
            <w:pPr>
              <w:rPr>
                <w:rFonts w:ascii="Georgia" w:hAnsi="Georgia"/>
                <w:szCs w:val="19"/>
              </w:rPr>
            </w:pPr>
          </w:p>
        </w:tc>
        <w:tc>
          <w:tcPr>
            <w:tcW w:w="5805" w:type="dxa"/>
            <w:tcBorders>
              <w:top w:val="single" w:sz="4" w:space="0" w:color="auto"/>
            </w:tcBorders>
            <w:vAlign w:val="bottom"/>
          </w:tcPr>
          <w:p w14:paraId="1A231A79" w14:textId="77777777" w:rsidR="00856C35" w:rsidRPr="0001543A" w:rsidRDefault="00856C35" w:rsidP="00490804">
            <w:pPr>
              <w:pStyle w:val="Heading3"/>
              <w:rPr>
                <w:rFonts w:ascii="Georgia" w:hAnsi="Georgia"/>
              </w:rPr>
            </w:pPr>
            <w:r w:rsidRPr="0001543A">
              <w:rPr>
                <w:rFonts w:ascii="Georgia" w:hAnsi="Georgia"/>
              </w:rPr>
              <w:t>City</w:t>
            </w:r>
          </w:p>
        </w:tc>
        <w:tc>
          <w:tcPr>
            <w:tcW w:w="1394" w:type="dxa"/>
            <w:tcBorders>
              <w:top w:val="single" w:sz="4" w:space="0" w:color="auto"/>
            </w:tcBorders>
            <w:vAlign w:val="bottom"/>
          </w:tcPr>
          <w:p w14:paraId="4FBB51B3" w14:textId="77777777" w:rsidR="00856C35" w:rsidRPr="0001543A" w:rsidRDefault="00856C35" w:rsidP="00490804">
            <w:pPr>
              <w:pStyle w:val="Heading3"/>
              <w:rPr>
                <w:rFonts w:ascii="Georgia" w:hAnsi="Georgia"/>
              </w:rPr>
            </w:pPr>
            <w:r w:rsidRPr="0001543A">
              <w:rPr>
                <w:rFonts w:ascii="Georgia" w:hAnsi="Georgia"/>
              </w:rPr>
              <w:t>State</w:t>
            </w:r>
          </w:p>
        </w:tc>
        <w:tc>
          <w:tcPr>
            <w:tcW w:w="1800" w:type="dxa"/>
            <w:tcBorders>
              <w:top w:val="single" w:sz="4" w:space="0" w:color="auto"/>
            </w:tcBorders>
            <w:vAlign w:val="bottom"/>
          </w:tcPr>
          <w:p w14:paraId="603A0D47" w14:textId="77777777" w:rsidR="00856C35" w:rsidRPr="0001543A" w:rsidRDefault="00856C35" w:rsidP="00490804">
            <w:pPr>
              <w:pStyle w:val="Heading3"/>
              <w:rPr>
                <w:rFonts w:ascii="Georgia" w:hAnsi="Georgia"/>
              </w:rPr>
            </w:pPr>
            <w:r w:rsidRPr="0001543A">
              <w:rPr>
                <w:rFonts w:ascii="Georgia" w:hAnsi="Georgia"/>
              </w:rPr>
              <w:t>ZIP Code</w:t>
            </w:r>
          </w:p>
        </w:tc>
      </w:tr>
    </w:tbl>
    <w:p w14:paraId="0CF8448D" w14:textId="77777777" w:rsidR="00856C35" w:rsidRPr="0001543A" w:rsidRDefault="00856C35">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01543A" w14:paraId="67665389" w14:textId="77777777">
        <w:trPr>
          <w:trHeight w:val="288"/>
        </w:trPr>
        <w:tc>
          <w:tcPr>
            <w:tcW w:w="1080" w:type="dxa"/>
            <w:vAlign w:val="bottom"/>
          </w:tcPr>
          <w:p w14:paraId="2B6A8ADF" w14:textId="77777777" w:rsidR="00841645" w:rsidRPr="0001543A" w:rsidRDefault="00841645" w:rsidP="00490804">
            <w:pPr>
              <w:rPr>
                <w:rFonts w:ascii="Georgia" w:hAnsi="Georgia"/>
              </w:rPr>
            </w:pPr>
            <w:r w:rsidRPr="0001543A">
              <w:rPr>
                <w:rFonts w:ascii="Georgia" w:hAnsi="Georgia"/>
              </w:rPr>
              <w:t>Phone:</w:t>
            </w:r>
          </w:p>
        </w:tc>
        <w:tc>
          <w:tcPr>
            <w:tcW w:w="3690" w:type="dxa"/>
            <w:tcBorders>
              <w:bottom w:val="single" w:sz="4" w:space="0" w:color="auto"/>
            </w:tcBorders>
            <w:vAlign w:val="bottom"/>
          </w:tcPr>
          <w:p w14:paraId="315E68F3" w14:textId="77777777" w:rsidR="00841645" w:rsidRPr="0001543A" w:rsidRDefault="00841645" w:rsidP="00856C35">
            <w:pPr>
              <w:pStyle w:val="FieldText"/>
              <w:rPr>
                <w:rFonts w:ascii="Georgia" w:hAnsi="Georgia"/>
              </w:rPr>
            </w:pPr>
          </w:p>
        </w:tc>
        <w:tc>
          <w:tcPr>
            <w:tcW w:w="720" w:type="dxa"/>
            <w:vAlign w:val="bottom"/>
          </w:tcPr>
          <w:p w14:paraId="0DED0740" w14:textId="77777777" w:rsidR="00841645" w:rsidRPr="0001543A" w:rsidRDefault="00C92A3C" w:rsidP="00490804">
            <w:pPr>
              <w:pStyle w:val="Heading4"/>
              <w:rPr>
                <w:rFonts w:ascii="Georgia" w:hAnsi="Georgia"/>
              </w:rPr>
            </w:pPr>
            <w:r w:rsidRPr="0001543A">
              <w:rPr>
                <w:rFonts w:ascii="Georgia" w:hAnsi="Georgia"/>
              </w:rPr>
              <w:t>E</w:t>
            </w:r>
            <w:r w:rsidR="003A41A1" w:rsidRPr="0001543A">
              <w:rPr>
                <w:rFonts w:ascii="Georgia" w:hAnsi="Georgia"/>
              </w:rPr>
              <w:t>mail</w:t>
            </w:r>
          </w:p>
        </w:tc>
        <w:tc>
          <w:tcPr>
            <w:tcW w:w="4590" w:type="dxa"/>
            <w:tcBorders>
              <w:bottom w:val="single" w:sz="4" w:space="0" w:color="auto"/>
            </w:tcBorders>
            <w:vAlign w:val="bottom"/>
          </w:tcPr>
          <w:p w14:paraId="593BD4FA" w14:textId="77777777" w:rsidR="00841645" w:rsidRPr="0001543A" w:rsidRDefault="00841645" w:rsidP="00440CD8">
            <w:pPr>
              <w:pStyle w:val="FieldText"/>
              <w:rPr>
                <w:rFonts w:ascii="Georgia" w:hAnsi="Georgia"/>
              </w:rPr>
            </w:pPr>
          </w:p>
        </w:tc>
      </w:tr>
    </w:tbl>
    <w:p w14:paraId="5B9F8B01" w14:textId="77777777" w:rsidR="00856C35" w:rsidRPr="0001543A" w:rsidRDefault="00856C35">
      <w:pPr>
        <w:rPr>
          <w:rFonts w:ascii="Georgia" w:hAnsi="Georgia"/>
        </w:rPr>
      </w:pPr>
    </w:p>
    <w:tbl>
      <w:tblPr>
        <w:tblW w:w="4940" w:type="pct"/>
        <w:tblLayout w:type="fixed"/>
        <w:tblCellMar>
          <w:left w:w="0" w:type="dxa"/>
          <w:right w:w="0" w:type="dxa"/>
        </w:tblCellMar>
        <w:tblLook w:val="0000" w:firstRow="0" w:lastRow="0" w:firstColumn="0" w:lastColumn="0" w:noHBand="0" w:noVBand="0"/>
      </w:tblPr>
      <w:tblGrid>
        <w:gridCol w:w="1346"/>
        <w:gridCol w:w="1413"/>
        <w:gridCol w:w="1890"/>
        <w:gridCol w:w="1890"/>
        <w:gridCol w:w="1620"/>
        <w:gridCol w:w="1800"/>
      </w:tblGrid>
      <w:tr w:rsidR="00613129" w:rsidRPr="0001543A" w14:paraId="4529E37C" w14:textId="77777777" w:rsidTr="006F4C82">
        <w:trPr>
          <w:trHeight w:val="423"/>
        </w:trPr>
        <w:tc>
          <w:tcPr>
            <w:tcW w:w="1346" w:type="dxa"/>
            <w:vAlign w:val="bottom"/>
          </w:tcPr>
          <w:p w14:paraId="12A49635" w14:textId="77777777" w:rsidR="00613129" w:rsidRPr="0001543A" w:rsidRDefault="00613129" w:rsidP="006F4C82">
            <w:pPr>
              <w:ind w:right="31"/>
              <w:rPr>
                <w:rFonts w:ascii="Georgia" w:hAnsi="Georgia"/>
              </w:rPr>
            </w:pPr>
            <w:r w:rsidRPr="0001543A">
              <w:rPr>
                <w:rFonts w:ascii="Georgia" w:hAnsi="Georgia"/>
              </w:rPr>
              <w:t>Date Available:</w:t>
            </w:r>
          </w:p>
        </w:tc>
        <w:tc>
          <w:tcPr>
            <w:tcW w:w="1413" w:type="dxa"/>
            <w:tcBorders>
              <w:bottom w:val="single" w:sz="4" w:space="0" w:color="auto"/>
            </w:tcBorders>
            <w:vAlign w:val="bottom"/>
          </w:tcPr>
          <w:p w14:paraId="4F2337DC" w14:textId="77777777" w:rsidR="00613129" w:rsidRPr="0001543A" w:rsidRDefault="00613129" w:rsidP="00440CD8">
            <w:pPr>
              <w:pStyle w:val="FieldText"/>
              <w:rPr>
                <w:rFonts w:ascii="Georgia" w:hAnsi="Georgia"/>
              </w:rPr>
            </w:pPr>
          </w:p>
        </w:tc>
        <w:tc>
          <w:tcPr>
            <w:tcW w:w="1890" w:type="dxa"/>
            <w:vAlign w:val="bottom"/>
          </w:tcPr>
          <w:p w14:paraId="1522CD23" w14:textId="48B787C3" w:rsidR="00613129" w:rsidRPr="0001543A" w:rsidRDefault="00613129" w:rsidP="00490804">
            <w:pPr>
              <w:pStyle w:val="Heading4"/>
              <w:rPr>
                <w:rFonts w:ascii="Georgia" w:hAnsi="Georgia"/>
              </w:rPr>
            </w:pPr>
            <w:r w:rsidRPr="0001543A">
              <w:rPr>
                <w:rFonts w:ascii="Georgia" w:hAnsi="Georgia"/>
              </w:rPr>
              <w:t xml:space="preserve">Social Security </w:t>
            </w:r>
            <w:r w:rsidR="006F4C82">
              <w:rPr>
                <w:rFonts w:ascii="Georgia" w:hAnsi="Georgia"/>
              </w:rPr>
              <w:t xml:space="preserve">No </w:t>
            </w:r>
            <w:r w:rsidR="006F4C82" w:rsidRPr="006F4C82">
              <w:rPr>
                <w:rFonts w:ascii="Georgia" w:hAnsi="Georgia"/>
                <w:sz w:val="13"/>
                <w:szCs w:val="13"/>
              </w:rPr>
              <w:t>(required)</w:t>
            </w:r>
            <w:r w:rsidRPr="0001543A">
              <w:rPr>
                <w:rFonts w:ascii="Georgia" w:hAnsi="Georgia"/>
              </w:rPr>
              <w:t>:</w:t>
            </w:r>
          </w:p>
        </w:tc>
        <w:tc>
          <w:tcPr>
            <w:tcW w:w="1890" w:type="dxa"/>
            <w:tcBorders>
              <w:bottom w:val="single" w:sz="4" w:space="0" w:color="auto"/>
            </w:tcBorders>
            <w:vAlign w:val="bottom"/>
          </w:tcPr>
          <w:p w14:paraId="732485DD" w14:textId="77777777" w:rsidR="00613129" w:rsidRPr="0001543A" w:rsidRDefault="00613129" w:rsidP="00440CD8">
            <w:pPr>
              <w:pStyle w:val="FieldText"/>
              <w:rPr>
                <w:rFonts w:ascii="Georgia" w:hAnsi="Georgia"/>
              </w:rPr>
            </w:pPr>
          </w:p>
        </w:tc>
        <w:tc>
          <w:tcPr>
            <w:tcW w:w="1620" w:type="dxa"/>
            <w:vAlign w:val="bottom"/>
          </w:tcPr>
          <w:p w14:paraId="5B305A6E" w14:textId="77777777" w:rsidR="00613129" w:rsidRPr="0001543A" w:rsidRDefault="00613129" w:rsidP="00490804">
            <w:pPr>
              <w:pStyle w:val="Heading4"/>
              <w:rPr>
                <w:rFonts w:ascii="Georgia" w:hAnsi="Georgia"/>
              </w:rPr>
            </w:pPr>
            <w:r w:rsidRPr="0001543A">
              <w:rPr>
                <w:rFonts w:ascii="Georgia" w:hAnsi="Georgia"/>
              </w:rPr>
              <w:t>Desired Salary:</w:t>
            </w:r>
          </w:p>
        </w:tc>
        <w:tc>
          <w:tcPr>
            <w:tcW w:w="1800" w:type="dxa"/>
            <w:tcBorders>
              <w:bottom w:val="single" w:sz="4" w:space="0" w:color="auto"/>
            </w:tcBorders>
            <w:vAlign w:val="bottom"/>
          </w:tcPr>
          <w:p w14:paraId="690A2492" w14:textId="77777777" w:rsidR="00613129" w:rsidRPr="0001543A" w:rsidRDefault="00613129" w:rsidP="00856C35">
            <w:pPr>
              <w:pStyle w:val="FieldText"/>
              <w:rPr>
                <w:rFonts w:ascii="Georgia" w:hAnsi="Georgia"/>
              </w:rPr>
            </w:pPr>
            <w:r w:rsidRPr="0001543A">
              <w:rPr>
                <w:rFonts w:ascii="Georgia" w:hAnsi="Georgia"/>
              </w:rPr>
              <w:t>$</w:t>
            </w:r>
          </w:p>
        </w:tc>
      </w:tr>
    </w:tbl>
    <w:p w14:paraId="7308DBD8" w14:textId="77777777" w:rsidR="00856C35" w:rsidRPr="0001543A" w:rsidRDefault="00856C35">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1803"/>
        <w:gridCol w:w="8277"/>
      </w:tblGrid>
      <w:tr w:rsidR="00DE7FB7" w:rsidRPr="0001543A" w14:paraId="6D1A15DC" w14:textId="77777777">
        <w:trPr>
          <w:trHeight w:val="288"/>
        </w:trPr>
        <w:tc>
          <w:tcPr>
            <w:tcW w:w="1803" w:type="dxa"/>
            <w:vAlign w:val="bottom"/>
          </w:tcPr>
          <w:p w14:paraId="35E6D878" w14:textId="77777777" w:rsidR="00DE7FB7" w:rsidRPr="0001543A" w:rsidRDefault="00C76039" w:rsidP="00490804">
            <w:pPr>
              <w:rPr>
                <w:rFonts w:ascii="Georgia" w:hAnsi="Georgia"/>
              </w:rPr>
            </w:pPr>
            <w:r w:rsidRPr="0001543A">
              <w:rPr>
                <w:rFonts w:ascii="Georgia" w:hAnsi="Georgia"/>
              </w:rPr>
              <w:t>Position Applied for:</w:t>
            </w:r>
          </w:p>
        </w:tc>
        <w:tc>
          <w:tcPr>
            <w:tcW w:w="8277" w:type="dxa"/>
            <w:tcBorders>
              <w:bottom w:val="single" w:sz="4" w:space="0" w:color="auto"/>
            </w:tcBorders>
            <w:vAlign w:val="bottom"/>
          </w:tcPr>
          <w:p w14:paraId="740B35C1" w14:textId="77777777" w:rsidR="00DE7FB7" w:rsidRPr="0001543A" w:rsidRDefault="00DE7FB7" w:rsidP="00083002">
            <w:pPr>
              <w:pStyle w:val="FieldText"/>
              <w:rPr>
                <w:rFonts w:ascii="Georgia" w:hAnsi="Georgia"/>
              </w:rPr>
            </w:pPr>
          </w:p>
        </w:tc>
      </w:tr>
    </w:tbl>
    <w:p w14:paraId="1CC596BB" w14:textId="3FBA3883" w:rsidR="00856C35" w:rsidRDefault="00856C35">
      <w:pPr>
        <w:rPr>
          <w:rFonts w:ascii="Georgia" w:hAnsi="Georgia"/>
        </w:rPr>
      </w:pPr>
    </w:p>
    <w:p w14:paraId="2E29E438" w14:textId="0849BDB7" w:rsidR="009B6A89" w:rsidRDefault="009B6A89" w:rsidP="009B6A89">
      <w:pPr>
        <w:rPr>
          <w:rFonts w:ascii="Georgia" w:hAnsi="Georgia"/>
        </w:rPr>
      </w:pPr>
      <w:r>
        <w:rPr>
          <w:rFonts w:ascii="Georgia" w:hAnsi="Georgia"/>
        </w:rPr>
        <w:t>Minimum number of hours requested:  ___________</w:t>
      </w:r>
      <w:r w:rsidR="00351ED5">
        <w:rPr>
          <w:rFonts w:ascii="Georgia" w:hAnsi="Georgia"/>
        </w:rPr>
        <w:t>____________________________________________</w:t>
      </w:r>
    </w:p>
    <w:p w14:paraId="3B03E02E" w14:textId="77777777" w:rsidR="009B6A89" w:rsidRPr="0001543A" w:rsidRDefault="009B6A89">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3692"/>
        <w:gridCol w:w="665"/>
        <w:gridCol w:w="509"/>
        <w:gridCol w:w="4031"/>
        <w:gridCol w:w="517"/>
        <w:gridCol w:w="666"/>
      </w:tblGrid>
      <w:tr w:rsidR="009C220D" w:rsidRPr="0001543A" w14:paraId="27964595" w14:textId="77777777">
        <w:tc>
          <w:tcPr>
            <w:tcW w:w="3692" w:type="dxa"/>
            <w:vAlign w:val="bottom"/>
          </w:tcPr>
          <w:p w14:paraId="63343682" w14:textId="77777777" w:rsidR="009C220D" w:rsidRPr="0001543A" w:rsidRDefault="009C220D" w:rsidP="00490804">
            <w:pPr>
              <w:rPr>
                <w:rFonts w:ascii="Georgia" w:hAnsi="Georgia"/>
              </w:rPr>
            </w:pPr>
            <w:r w:rsidRPr="0001543A">
              <w:rPr>
                <w:rFonts w:ascii="Georgia" w:hAnsi="Georgia"/>
              </w:rPr>
              <w:t>Are you a citizen of the United States?</w:t>
            </w:r>
          </w:p>
        </w:tc>
        <w:tc>
          <w:tcPr>
            <w:tcW w:w="665" w:type="dxa"/>
            <w:vAlign w:val="bottom"/>
          </w:tcPr>
          <w:p w14:paraId="651C0A5E" w14:textId="77777777" w:rsidR="009C220D" w:rsidRPr="0001543A" w:rsidRDefault="009C220D" w:rsidP="00490804">
            <w:pPr>
              <w:pStyle w:val="Checkbox"/>
              <w:rPr>
                <w:rFonts w:ascii="Georgia" w:hAnsi="Georgia"/>
              </w:rPr>
            </w:pPr>
            <w:r w:rsidRPr="0001543A">
              <w:rPr>
                <w:rFonts w:ascii="Georgia" w:hAnsi="Georgia"/>
              </w:rPr>
              <w:t>YES</w:t>
            </w:r>
          </w:p>
          <w:p w14:paraId="7FC69CA0" w14:textId="77777777" w:rsidR="009C220D" w:rsidRPr="0001543A" w:rsidRDefault="00631B83" w:rsidP="00083002">
            <w:pPr>
              <w:pStyle w:val="Checkbox"/>
              <w:rPr>
                <w:rFonts w:ascii="Georgia" w:hAnsi="Georgia"/>
              </w:rPr>
            </w:pPr>
            <w:r w:rsidRPr="0001543A">
              <w:rPr>
                <w:rFonts w:ascii="Georgia" w:hAnsi="Georgia"/>
              </w:rPr>
              <w:fldChar w:fldCharType="begin">
                <w:ffData>
                  <w:name w:val="Check3"/>
                  <w:enabled/>
                  <w:calcOnExit w:val="0"/>
                  <w:checkBox>
                    <w:sizeAuto/>
                    <w:default w:val="0"/>
                  </w:checkBox>
                </w:ffData>
              </w:fldChar>
            </w:r>
            <w:bookmarkStart w:id="0" w:name="Check3"/>
            <w:r w:rsidR="009C220D" w:rsidRPr="0001543A">
              <w:rPr>
                <w:rFonts w:ascii="Georgia" w:hAnsi="Georgia"/>
              </w:rPr>
              <w:instrText xml:space="preserve"> FORMCHECKBOX </w:instrText>
            </w:r>
            <w:r w:rsidR="006476C7">
              <w:rPr>
                <w:rFonts w:ascii="Georgia" w:hAnsi="Georgia"/>
              </w:rPr>
            </w:r>
            <w:r w:rsidR="006476C7">
              <w:rPr>
                <w:rFonts w:ascii="Georgia" w:hAnsi="Georgia"/>
              </w:rPr>
              <w:fldChar w:fldCharType="separate"/>
            </w:r>
            <w:r w:rsidRPr="0001543A">
              <w:rPr>
                <w:rFonts w:ascii="Georgia" w:hAnsi="Georgia"/>
              </w:rPr>
              <w:fldChar w:fldCharType="end"/>
            </w:r>
            <w:bookmarkEnd w:id="0"/>
          </w:p>
        </w:tc>
        <w:tc>
          <w:tcPr>
            <w:tcW w:w="509" w:type="dxa"/>
            <w:vAlign w:val="bottom"/>
          </w:tcPr>
          <w:p w14:paraId="01739639" w14:textId="77777777" w:rsidR="009C220D" w:rsidRPr="0001543A" w:rsidRDefault="009C220D" w:rsidP="00490804">
            <w:pPr>
              <w:pStyle w:val="Checkbox"/>
              <w:rPr>
                <w:rFonts w:ascii="Georgia" w:hAnsi="Georgia"/>
              </w:rPr>
            </w:pPr>
            <w:r w:rsidRPr="0001543A">
              <w:rPr>
                <w:rFonts w:ascii="Georgia" w:hAnsi="Georgia"/>
              </w:rPr>
              <w:t>NO</w:t>
            </w:r>
          </w:p>
          <w:p w14:paraId="4A56B1FE" w14:textId="77777777" w:rsidR="009C220D" w:rsidRPr="0001543A" w:rsidRDefault="00631B83" w:rsidP="00083002">
            <w:pPr>
              <w:pStyle w:val="Checkbox"/>
              <w:rPr>
                <w:rFonts w:ascii="Georgia" w:hAnsi="Georgia"/>
              </w:rPr>
            </w:pPr>
            <w:r w:rsidRPr="0001543A">
              <w:rPr>
                <w:rFonts w:ascii="Georgia" w:hAnsi="Georgia"/>
              </w:rPr>
              <w:fldChar w:fldCharType="begin">
                <w:ffData>
                  <w:name w:val="Check4"/>
                  <w:enabled/>
                  <w:calcOnExit w:val="0"/>
                  <w:checkBox>
                    <w:sizeAuto/>
                    <w:default w:val="0"/>
                  </w:checkBox>
                </w:ffData>
              </w:fldChar>
            </w:r>
            <w:bookmarkStart w:id="1" w:name="Check4"/>
            <w:r w:rsidR="009C220D" w:rsidRPr="0001543A">
              <w:rPr>
                <w:rFonts w:ascii="Georgia" w:hAnsi="Georgia"/>
              </w:rPr>
              <w:instrText xml:space="preserve"> FORMCHECKBOX </w:instrText>
            </w:r>
            <w:r w:rsidR="006476C7">
              <w:rPr>
                <w:rFonts w:ascii="Georgia" w:hAnsi="Georgia"/>
              </w:rPr>
            </w:r>
            <w:r w:rsidR="006476C7">
              <w:rPr>
                <w:rFonts w:ascii="Georgia" w:hAnsi="Georgia"/>
              </w:rPr>
              <w:fldChar w:fldCharType="separate"/>
            </w:r>
            <w:r w:rsidRPr="0001543A">
              <w:rPr>
                <w:rFonts w:ascii="Georgia" w:hAnsi="Georgia"/>
              </w:rPr>
              <w:fldChar w:fldCharType="end"/>
            </w:r>
            <w:bookmarkEnd w:id="1"/>
          </w:p>
        </w:tc>
        <w:tc>
          <w:tcPr>
            <w:tcW w:w="4031" w:type="dxa"/>
            <w:vAlign w:val="bottom"/>
          </w:tcPr>
          <w:p w14:paraId="7AF73A55" w14:textId="77777777" w:rsidR="009C220D" w:rsidRPr="0001543A" w:rsidRDefault="009C220D" w:rsidP="00490804">
            <w:pPr>
              <w:pStyle w:val="Heading4"/>
              <w:rPr>
                <w:rFonts w:ascii="Georgia" w:hAnsi="Georgia"/>
              </w:rPr>
            </w:pPr>
            <w:r w:rsidRPr="0001543A">
              <w:rPr>
                <w:rFonts w:ascii="Georgia" w:hAnsi="Georgia"/>
              </w:rPr>
              <w:t>If no, are you authorized to work in the U.S.?</w:t>
            </w:r>
          </w:p>
        </w:tc>
        <w:tc>
          <w:tcPr>
            <w:tcW w:w="517" w:type="dxa"/>
            <w:vAlign w:val="bottom"/>
          </w:tcPr>
          <w:p w14:paraId="7985CB1B" w14:textId="77777777" w:rsidR="009C220D" w:rsidRPr="0001543A" w:rsidRDefault="009C220D" w:rsidP="00490804">
            <w:pPr>
              <w:pStyle w:val="Checkbox"/>
              <w:rPr>
                <w:rFonts w:ascii="Georgia" w:hAnsi="Georgia"/>
              </w:rPr>
            </w:pPr>
            <w:r w:rsidRPr="0001543A">
              <w:rPr>
                <w:rFonts w:ascii="Georgia" w:hAnsi="Georgia"/>
              </w:rPr>
              <w:t>YES</w:t>
            </w:r>
          </w:p>
          <w:p w14:paraId="1CCDD14F" w14:textId="77777777" w:rsidR="009C220D" w:rsidRPr="0001543A" w:rsidRDefault="00631B83" w:rsidP="00D6155E">
            <w:pPr>
              <w:pStyle w:val="Checkbox"/>
              <w:rPr>
                <w:rFonts w:ascii="Georgia" w:hAnsi="Georgia"/>
              </w:rPr>
            </w:pPr>
            <w:r w:rsidRPr="0001543A">
              <w:rPr>
                <w:rFonts w:ascii="Georgia" w:hAnsi="Georgia"/>
              </w:rPr>
              <w:fldChar w:fldCharType="begin">
                <w:ffData>
                  <w:name w:val="Check3"/>
                  <w:enabled/>
                  <w:calcOnExit w:val="0"/>
                  <w:checkBox>
                    <w:sizeAuto/>
                    <w:default w:val="0"/>
                  </w:checkBox>
                </w:ffData>
              </w:fldChar>
            </w:r>
            <w:r w:rsidR="009C220D" w:rsidRPr="0001543A">
              <w:rPr>
                <w:rFonts w:ascii="Georgia" w:hAnsi="Georgia"/>
              </w:rPr>
              <w:instrText xml:space="preserve"> FORMCHECKBOX </w:instrText>
            </w:r>
            <w:r w:rsidR="006476C7">
              <w:rPr>
                <w:rFonts w:ascii="Georgia" w:hAnsi="Georgia"/>
              </w:rPr>
            </w:r>
            <w:r w:rsidR="006476C7">
              <w:rPr>
                <w:rFonts w:ascii="Georgia" w:hAnsi="Georgia"/>
              </w:rPr>
              <w:fldChar w:fldCharType="separate"/>
            </w:r>
            <w:r w:rsidRPr="0001543A">
              <w:rPr>
                <w:rFonts w:ascii="Georgia" w:hAnsi="Georgia"/>
              </w:rPr>
              <w:fldChar w:fldCharType="end"/>
            </w:r>
          </w:p>
        </w:tc>
        <w:tc>
          <w:tcPr>
            <w:tcW w:w="666" w:type="dxa"/>
            <w:vAlign w:val="bottom"/>
          </w:tcPr>
          <w:p w14:paraId="1EE378FA" w14:textId="77777777" w:rsidR="009C220D" w:rsidRPr="0001543A" w:rsidRDefault="009C220D" w:rsidP="00490804">
            <w:pPr>
              <w:pStyle w:val="Checkbox"/>
              <w:rPr>
                <w:rFonts w:ascii="Georgia" w:hAnsi="Georgia"/>
              </w:rPr>
            </w:pPr>
            <w:r w:rsidRPr="0001543A">
              <w:rPr>
                <w:rFonts w:ascii="Georgia" w:hAnsi="Georgia"/>
              </w:rPr>
              <w:t>NO</w:t>
            </w:r>
          </w:p>
          <w:p w14:paraId="17A4C7EB" w14:textId="77777777" w:rsidR="009C220D" w:rsidRPr="0001543A" w:rsidRDefault="00631B83" w:rsidP="00D6155E">
            <w:pPr>
              <w:pStyle w:val="Checkbox"/>
              <w:rPr>
                <w:rFonts w:ascii="Georgia" w:hAnsi="Georgia"/>
              </w:rPr>
            </w:pPr>
            <w:r w:rsidRPr="0001543A">
              <w:rPr>
                <w:rFonts w:ascii="Georgia" w:hAnsi="Georgia"/>
              </w:rPr>
              <w:fldChar w:fldCharType="begin">
                <w:ffData>
                  <w:name w:val="Check4"/>
                  <w:enabled/>
                  <w:calcOnExit w:val="0"/>
                  <w:checkBox>
                    <w:sizeAuto/>
                    <w:default w:val="0"/>
                  </w:checkBox>
                </w:ffData>
              </w:fldChar>
            </w:r>
            <w:r w:rsidR="009C220D" w:rsidRPr="0001543A">
              <w:rPr>
                <w:rFonts w:ascii="Georgia" w:hAnsi="Georgia"/>
              </w:rPr>
              <w:instrText xml:space="preserve"> FORMCHECKBOX </w:instrText>
            </w:r>
            <w:r w:rsidR="006476C7">
              <w:rPr>
                <w:rFonts w:ascii="Georgia" w:hAnsi="Georgia"/>
              </w:rPr>
            </w:r>
            <w:r w:rsidR="006476C7">
              <w:rPr>
                <w:rFonts w:ascii="Georgia" w:hAnsi="Georgia"/>
              </w:rPr>
              <w:fldChar w:fldCharType="separate"/>
            </w:r>
            <w:r w:rsidRPr="0001543A">
              <w:rPr>
                <w:rFonts w:ascii="Georgia" w:hAnsi="Georgia"/>
              </w:rPr>
              <w:fldChar w:fldCharType="end"/>
            </w:r>
          </w:p>
        </w:tc>
      </w:tr>
    </w:tbl>
    <w:p w14:paraId="4AF83C58" w14:textId="77777777" w:rsidR="00C92A3C" w:rsidRPr="0001543A" w:rsidRDefault="00C92A3C">
      <w:pPr>
        <w:rPr>
          <w:rFonts w:ascii="Georgia" w:hAnsi="Georgia"/>
        </w:rPr>
      </w:pPr>
    </w:p>
    <w:tbl>
      <w:tblPr>
        <w:tblW w:w="2414" w:type="pct"/>
        <w:tblLayout w:type="fixed"/>
        <w:tblCellMar>
          <w:left w:w="0" w:type="dxa"/>
          <w:right w:w="0" w:type="dxa"/>
        </w:tblCellMar>
        <w:tblLook w:val="0000" w:firstRow="0" w:lastRow="0" w:firstColumn="0" w:lastColumn="0" w:noHBand="0" w:noVBand="0"/>
      </w:tblPr>
      <w:tblGrid>
        <w:gridCol w:w="3693"/>
        <w:gridCol w:w="665"/>
        <w:gridCol w:w="509"/>
      </w:tblGrid>
      <w:tr w:rsidR="00803AE0" w:rsidRPr="0001543A" w14:paraId="343C690F" w14:textId="77777777">
        <w:tc>
          <w:tcPr>
            <w:tcW w:w="3692" w:type="dxa"/>
            <w:vAlign w:val="bottom"/>
          </w:tcPr>
          <w:p w14:paraId="302FE64B" w14:textId="77777777" w:rsidR="00803AE0" w:rsidRPr="0001543A" w:rsidRDefault="00803AE0" w:rsidP="00490804">
            <w:pPr>
              <w:rPr>
                <w:rFonts w:ascii="Georgia" w:hAnsi="Georgia"/>
              </w:rPr>
            </w:pPr>
            <w:r w:rsidRPr="0001543A">
              <w:rPr>
                <w:rFonts w:ascii="Georgia" w:hAnsi="Georgia"/>
              </w:rPr>
              <w:t>I understand that I am required to have a background check as a condition of this job position.</w:t>
            </w:r>
          </w:p>
        </w:tc>
        <w:tc>
          <w:tcPr>
            <w:tcW w:w="665" w:type="dxa"/>
            <w:vAlign w:val="bottom"/>
          </w:tcPr>
          <w:p w14:paraId="38A29B6C" w14:textId="77777777" w:rsidR="00803AE0" w:rsidRPr="0001543A" w:rsidRDefault="00803AE0" w:rsidP="00490804">
            <w:pPr>
              <w:pStyle w:val="Checkbox"/>
              <w:rPr>
                <w:rFonts w:ascii="Georgia" w:hAnsi="Georgia"/>
              </w:rPr>
            </w:pPr>
            <w:r w:rsidRPr="0001543A">
              <w:rPr>
                <w:rFonts w:ascii="Georgia" w:hAnsi="Georgia"/>
              </w:rPr>
              <w:t>YES</w:t>
            </w:r>
          </w:p>
          <w:p w14:paraId="51313F59" w14:textId="77777777" w:rsidR="00803AE0" w:rsidRPr="0001543A" w:rsidRDefault="00631B83" w:rsidP="00D6155E">
            <w:pPr>
              <w:pStyle w:val="Checkbox"/>
              <w:rPr>
                <w:rFonts w:ascii="Georgia" w:hAnsi="Georgia"/>
              </w:rPr>
            </w:pPr>
            <w:r w:rsidRPr="0001543A">
              <w:rPr>
                <w:rFonts w:ascii="Georgia" w:hAnsi="Georgia"/>
              </w:rPr>
              <w:fldChar w:fldCharType="begin">
                <w:ffData>
                  <w:name w:val="Check3"/>
                  <w:enabled/>
                  <w:calcOnExit w:val="0"/>
                  <w:checkBox>
                    <w:sizeAuto/>
                    <w:default w:val="0"/>
                  </w:checkBox>
                </w:ffData>
              </w:fldChar>
            </w:r>
            <w:r w:rsidR="00803AE0" w:rsidRPr="0001543A">
              <w:rPr>
                <w:rFonts w:ascii="Georgia" w:hAnsi="Georgia"/>
              </w:rPr>
              <w:instrText xml:space="preserve"> FORMCHECKBOX </w:instrText>
            </w:r>
            <w:r w:rsidR="006476C7">
              <w:rPr>
                <w:rFonts w:ascii="Georgia" w:hAnsi="Georgia"/>
              </w:rPr>
            </w:r>
            <w:r w:rsidR="006476C7">
              <w:rPr>
                <w:rFonts w:ascii="Georgia" w:hAnsi="Georgia"/>
              </w:rPr>
              <w:fldChar w:fldCharType="separate"/>
            </w:r>
            <w:r w:rsidRPr="0001543A">
              <w:rPr>
                <w:rFonts w:ascii="Georgia" w:hAnsi="Georgia"/>
              </w:rPr>
              <w:fldChar w:fldCharType="end"/>
            </w:r>
          </w:p>
        </w:tc>
        <w:tc>
          <w:tcPr>
            <w:tcW w:w="509" w:type="dxa"/>
            <w:vAlign w:val="bottom"/>
          </w:tcPr>
          <w:p w14:paraId="69580D40" w14:textId="77777777" w:rsidR="00803AE0" w:rsidRPr="0001543A" w:rsidRDefault="00803AE0" w:rsidP="00490804">
            <w:pPr>
              <w:pStyle w:val="Checkbox"/>
              <w:rPr>
                <w:rFonts w:ascii="Georgia" w:hAnsi="Georgia"/>
              </w:rPr>
            </w:pPr>
            <w:r w:rsidRPr="0001543A">
              <w:rPr>
                <w:rFonts w:ascii="Georgia" w:hAnsi="Georgia"/>
              </w:rPr>
              <w:t>NO</w:t>
            </w:r>
          </w:p>
          <w:p w14:paraId="72013ADF" w14:textId="77777777" w:rsidR="00803AE0" w:rsidRPr="0001543A" w:rsidRDefault="00631B83" w:rsidP="00D6155E">
            <w:pPr>
              <w:pStyle w:val="Checkbox"/>
              <w:rPr>
                <w:rFonts w:ascii="Georgia" w:hAnsi="Georgia"/>
              </w:rPr>
            </w:pPr>
            <w:r w:rsidRPr="0001543A">
              <w:rPr>
                <w:rFonts w:ascii="Georgia" w:hAnsi="Georgia"/>
              </w:rPr>
              <w:fldChar w:fldCharType="begin">
                <w:ffData>
                  <w:name w:val="Check4"/>
                  <w:enabled/>
                  <w:calcOnExit w:val="0"/>
                  <w:checkBox>
                    <w:sizeAuto/>
                    <w:default w:val="0"/>
                  </w:checkBox>
                </w:ffData>
              </w:fldChar>
            </w:r>
            <w:r w:rsidR="00803AE0" w:rsidRPr="0001543A">
              <w:rPr>
                <w:rFonts w:ascii="Georgia" w:hAnsi="Georgia"/>
              </w:rPr>
              <w:instrText xml:space="preserve"> FORMCHECKBOX </w:instrText>
            </w:r>
            <w:r w:rsidR="006476C7">
              <w:rPr>
                <w:rFonts w:ascii="Georgia" w:hAnsi="Georgia"/>
              </w:rPr>
            </w:r>
            <w:r w:rsidR="006476C7">
              <w:rPr>
                <w:rFonts w:ascii="Georgia" w:hAnsi="Georgia"/>
              </w:rPr>
              <w:fldChar w:fldCharType="separate"/>
            </w:r>
            <w:r w:rsidRPr="0001543A">
              <w:rPr>
                <w:rFonts w:ascii="Georgia" w:hAnsi="Georgia"/>
              </w:rPr>
              <w:fldChar w:fldCharType="end"/>
            </w:r>
          </w:p>
        </w:tc>
      </w:tr>
    </w:tbl>
    <w:p w14:paraId="0C973B98" w14:textId="77777777" w:rsidR="00C92A3C" w:rsidRPr="0001543A" w:rsidRDefault="00C92A3C">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3692"/>
        <w:gridCol w:w="665"/>
        <w:gridCol w:w="509"/>
        <w:gridCol w:w="5214"/>
      </w:tblGrid>
      <w:tr w:rsidR="009C220D" w:rsidRPr="0001543A" w14:paraId="7F5CCE3E" w14:textId="77777777">
        <w:tc>
          <w:tcPr>
            <w:tcW w:w="3692" w:type="dxa"/>
            <w:vAlign w:val="bottom"/>
          </w:tcPr>
          <w:p w14:paraId="20D5F336" w14:textId="77777777" w:rsidR="009C220D" w:rsidRPr="0001543A" w:rsidRDefault="00BC3E26" w:rsidP="00BC3E26">
            <w:pPr>
              <w:rPr>
                <w:rFonts w:ascii="Georgia" w:hAnsi="Georgia"/>
              </w:rPr>
            </w:pPr>
            <w:r w:rsidRPr="0001543A">
              <w:rPr>
                <w:rFonts w:ascii="Georgia" w:hAnsi="Georgia"/>
              </w:rPr>
              <w:t>Is there anything on your background check you would like to discuss with us</w:t>
            </w:r>
            <w:r w:rsidR="009C220D" w:rsidRPr="0001543A">
              <w:rPr>
                <w:rFonts w:ascii="Georgia" w:hAnsi="Georgia"/>
              </w:rPr>
              <w:t>?</w:t>
            </w:r>
          </w:p>
        </w:tc>
        <w:tc>
          <w:tcPr>
            <w:tcW w:w="665" w:type="dxa"/>
            <w:vAlign w:val="bottom"/>
          </w:tcPr>
          <w:p w14:paraId="4AE032E9" w14:textId="77777777" w:rsidR="009C220D" w:rsidRPr="0001543A" w:rsidRDefault="009C220D" w:rsidP="00490804">
            <w:pPr>
              <w:pStyle w:val="Checkbox"/>
              <w:rPr>
                <w:rFonts w:ascii="Georgia" w:hAnsi="Georgia"/>
              </w:rPr>
            </w:pPr>
            <w:r w:rsidRPr="0001543A">
              <w:rPr>
                <w:rFonts w:ascii="Georgia" w:hAnsi="Georgia"/>
              </w:rPr>
              <w:t>YES</w:t>
            </w:r>
          </w:p>
          <w:p w14:paraId="160DFBC0" w14:textId="77777777" w:rsidR="009C220D" w:rsidRPr="0001543A" w:rsidRDefault="00631B83" w:rsidP="00D6155E">
            <w:pPr>
              <w:pStyle w:val="Checkbox"/>
              <w:rPr>
                <w:rFonts w:ascii="Georgia" w:hAnsi="Georgia"/>
              </w:rPr>
            </w:pPr>
            <w:r w:rsidRPr="0001543A">
              <w:rPr>
                <w:rFonts w:ascii="Georgia" w:hAnsi="Georgia"/>
              </w:rPr>
              <w:fldChar w:fldCharType="begin">
                <w:ffData>
                  <w:name w:val="Check3"/>
                  <w:enabled/>
                  <w:calcOnExit w:val="0"/>
                  <w:checkBox>
                    <w:sizeAuto/>
                    <w:default w:val="0"/>
                  </w:checkBox>
                </w:ffData>
              </w:fldChar>
            </w:r>
            <w:r w:rsidR="009C220D" w:rsidRPr="0001543A">
              <w:rPr>
                <w:rFonts w:ascii="Georgia" w:hAnsi="Georgia"/>
              </w:rPr>
              <w:instrText xml:space="preserve"> FORMCHECKBOX </w:instrText>
            </w:r>
            <w:r w:rsidR="006476C7">
              <w:rPr>
                <w:rFonts w:ascii="Georgia" w:hAnsi="Georgia"/>
              </w:rPr>
            </w:r>
            <w:r w:rsidR="006476C7">
              <w:rPr>
                <w:rFonts w:ascii="Georgia" w:hAnsi="Georgia"/>
              </w:rPr>
              <w:fldChar w:fldCharType="separate"/>
            </w:r>
            <w:r w:rsidRPr="0001543A">
              <w:rPr>
                <w:rFonts w:ascii="Georgia" w:hAnsi="Georgia"/>
              </w:rPr>
              <w:fldChar w:fldCharType="end"/>
            </w:r>
          </w:p>
        </w:tc>
        <w:tc>
          <w:tcPr>
            <w:tcW w:w="509" w:type="dxa"/>
            <w:vAlign w:val="bottom"/>
          </w:tcPr>
          <w:p w14:paraId="317FA5D4" w14:textId="77777777" w:rsidR="009C220D" w:rsidRPr="0001543A" w:rsidRDefault="009C220D" w:rsidP="00490804">
            <w:pPr>
              <w:pStyle w:val="Checkbox"/>
              <w:rPr>
                <w:rFonts w:ascii="Georgia" w:hAnsi="Georgia"/>
              </w:rPr>
            </w:pPr>
            <w:r w:rsidRPr="0001543A">
              <w:rPr>
                <w:rFonts w:ascii="Georgia" w:hAnsi="Georgia"/>
              </w:rPr>
              <w:t>NO</w:t>
            </w:r>
          </w:p>
          <w:p w14:paraId="09098EE2" w14:textId="77777777" w:rsidR="009C220D" w:rsidRPr="0001543A" w:rsidRDefault="00631B83" w:rsidP="00D6155E">
            <w:pPr>
              <w:pStyle w:val="Checkbox"/>
              <w:rPr>
                <w:rFonts w:ascii="Georgia" w:hAnsi="Georgia"/>
              </w:rPr>
            </w:pPr>
            <w:r w:rsidRPr="0001543A">
              <w:rPr>
                <w:rFonts w:ascii="Georgia" w:hAnsi="Georgia"/>
              </w:rPr>
              <w:fldChar w:fldCharType="begin">
                <w:ffData>
                  <w:name w:val="Check4"/>
                  <w:enabled/>
                  <w:calcOnExit w:val="0"/>
                  <w:checkBox>
                    <w:sizeAuto/>
                    <w:default w:val="0"/>
                  </w:checkBox>
                </w:ffData>
              </w:fldChar>
            </w:r>
            <w:r w:rsidR="009C220D" w:rsidRPr="0001543A">
              <w:rPr>
                <w:rFonts w:ascii="Georgia" w:hAnsi="Georgia"/>
              </w:rPr>
              <w:instrText xml:space="preserve"> FORMCHECKBOX </w:instrText>
            </w:r>
            <w:r w:rsidR="006476C7">
              <w:rPr>
                <w:rFonts w:ascii="Georgia" w:hAnsi="Georgia"/>
              </w:rPr>
            </w:r>
            <w:r w:rsidR="006476C7">
              <w:rPr>
                <w:rFonts w:ascii="Georgia" w:hAnsi="Georgia"/>
              </w:rPr>
              <w:fldChar w:fldCharType="separate"/>
            </w:r>
            <w:r w:rsidRPr="0001543A">
              <w:rPr>
                <w:rFonts w:ascii="Georgia" w:hAnsi="Georgia"/>
              </w:rPr>
              <w:fldChar w:fldCharType="end"/>
            </w:r>
          </w:p>
        </w:tc>
        <w:tc>
          <w:tcPr>
            <w:tcW w:w="5214" w:type="dxa"/>
            <w:vAlign w:val="bottom"/>
          </w:tcPr>
          <w:p w14:paraId="4EBB37E9" w14:textId="77777777" w:rsidR="009C220D" w:rsidRPr="0001543A" w:rsidRDefault="009C220D" w:rsidP="00682C69">
            <w:pPr>
              <w:rPr>
                <w:rFonts w:ascii="Georgia" w:hAnsi="Georgia"/>
              </w:rPr>
            </w:pPr>
          </w:p>
        </w:tc>
      </w:tr>
    </w:tbl>
    <w:p w14:paraId="2661103E" w14:textId="77777777" w:rsidR="00C92A3C" w:rsidRPr="0001543A" w:rsidRDefault="00C92A3C">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1332"/>
        <w:gridCol w:w="8748"/>
      </w:tblGrid>
      <w:tr w:rsidR="000F2DF4" w:rsidRPr="0001543A" w14:paraId="41A3ACAA" w14:textId="77777777">
        <w:trPr>
          <w:trHeight w:val="288"/>
        </w:trPr>
        <w:tc>
          <w:tcPr>
            <w:tcW w:w="1332" w:type="dxa"/>
            <w:vAlign w:val="bottom"/>
          </w:tcPr>
          <w:p w14:paraId="74B8EDC4" w14:textId="77777777" w:rsidR="000F2DF4" w:rsidRPr="0001543A" w:rsidRDefault="000F2DF4" w:rsidP="00490804">
            <w:pPr>
              <w:rPr>
                <w:rFonts w:ascii="Georgia" w:hAnsi="Georgia"/>
              </w:rPr>
            </w:pPr>
            <w:r w:rsidRPr="0001543A">
              <w:rPr>
                <w:rFonts w:ascii="Georgia" w:hAnsi="Georgia"/>
              </w:rPr>
              <w:t>If yes, explain:</w:t>
            </w:r>
          </w:p>
        </w:tc>
        <w:tc>
          <w:tcPr>
            <w:tcW w:w="8748" w:type="dxa"/>
            <w:tcBorders>
              <w:bottom w:val="single" w:sz="4" w:space="0" w:color="auto"/>
            </w:tcBorders>
            <w:vAlign w:val="bottom"/>
          </w:tcPr>
          <w:p w14:paraId="758670D6" w14:textId="77777777" w:rsidR="000F2DF4" w:rsidRPr="0001543A" w:rsidRDefault="000F2DF4" w:rsidP="00617C65">
            <w:pPr>
              <w:pStyle w:val="FieldText"/>
              <w:rPr>
                <w:rFonts w:ascii="Georgia" w:hAnsi="Georgia"/>
              </w:rPr>
            </w:pPr>
          </w:p>
        </w:tc>
      </w:tr>
    </w:tbl>
    <w:p w14:paraId="3F23D764" w14:textId="77777777" w:rsidR="00330050" w:rsidRPr="0001543A" w:rsidRDefault="00330050" w:rsidP="00330050">
      <w:pPr>
        <w:pStyle w:val="Heading2"/>
        <w:rPr>
          <w:rFonts w:ascii="Georgia" w:hAnsi="Georgia"/>
        </w:rPr>
      </w:pPr>
      <w:r w:rsidRPr="0001543A">
        <w:rPr>
          <w:rFonts w:ascii="Georgia" w:hAnsi="Georgia"/>
        </w:rPr>
        <w:t>Education</w:t>
      </w:r>
    </w:p>
    <w:tbl>
      <w:tblPr>
        <w:tblW w:w="5000" w:type="pct"/>
        <w:tblLayout w:type="fixed"/>
        <w:tblCellMar>
          <w:left w:w="0" w:type="dxa"/>
          <w:right w:w="0" w:type="dxa"/>
        </w:tblCellMar>
        <w:tblLook w:val="0000" w:firstRow="0" w:lastRow="0" w:firstColumn="0" w:lastColumn="0" w:noHBand="0" w:noVBand="0"/>
      </w:tblPr>
      <w:tblGrid>
        <w:gridCol w:w="1332"/>
        <w:gridCol w:w="2782"/>
        <w:gridCol w:w="920"/>
        <w:gridCol w:w="5046"/>
      </w:tblGrid>
      <w:tr w:rsidR="000F2DF4" w:rsidRPr="0001543A" w14:paraId="7A80AFEA" w14:textId="77777777">
        <w:trPr>
          <w:trHeight w:val="432"/>
        </w:trPr>
        <w:tc>
          <w:tcPr>
            <w:tcW w:w="1332" w:type="dxa"/>
            <w:vAlign w:val="bottom"/>
          </w:tcPr>
          <w:p w14:paraId="72A4F943" w14:textId="77777777" w:rsidR="007E4665" w:rsidRDefault="007E4665" w:rsidP="00490804">
            <w:pPr>
              <w:rPr>
                <w:rFonts w:ascii="Georgia" w:hAnsi="Georgia"/>
              </w:rPr>
            </w:pPr>
          </w:p>
          <w:p w14:paraId="3DFB8743" w14:textId="77777777" w:rsidR="007E4665" w:rsidRDefault="007E4665" w:rsidP="00490804">
            <w:pPr>
              <w:rPr>
                <w:rFonts w:ascii="Georgia" w:hAnsi="Georgia"/>
              </w:rPr>
            </w:pPr>
          </w:p>
          <w:p w14:paraId="5D0AE4CD" w14:textId="77777777" w:rsidR="000F2DF4" w:rsidRPr="0001543A" w:rsidRDefault="000F2DF4" w:rsidP="00490804">
            <w:pPr>
              <w:rPr>
                <w:rFonts w:ascii="Georgia" w:hAnsi="Georgia"/>
              </w:rPr>
            </w:pPr>
            <w:r w:rsidRPr="0001543A">
              <w:rPr>
                <w:rFonts w:ascii="Georgia" w:hAnsi="Georgia"/>
              </w:rPr>
              <w:t>High School:</w:t>
            </w:r>
          </w:p>
        </w:tc>
        <w:tc>
          <w:tcPr>
            <w:tcW w:w="2782" w:type="dxa"/>
            <w:tcBorders>
              <w:bottom w:val="single" w:sz="4" w:space="0" w:color="auto"/>
            </w:tcBorders>
            <w:vAlign w:val="bottom"/>
          </w:tcPr>
          <w:p w14:paraId="05F885A3" w14:textId="77777777" w:rsidR="000F2DF4" w:rsidRPr="0001543A" w:rsidRDefault="000F2DF4" w:rsidP="00617C65">
            <w:pPr>
              <w:pStyle w:val="FieldText"/>
              <w:rPr>
                <w:rFonts w:ascii="Georgia" w:hAnsi="Georgia"/>
              </w:rPr>
            </w:pPr>
          </w:p>
        </w:tc>
        <w:tc>
          <w:tcPr>
            <w:tcW w:w="920" w:type="dxa"/>
            <w:vAlign w:val="bottom"/>
          </w:tcPr>
          <w:p w14:paraId="2A2B66AE" w14:textId="77777777" w:rsidR="000F2DF4" w:rsidRPr="0001543A" w:rsidRDefault="000F2DF4" w:rsidP="00490804">
            <w:pPr>
              <w:pStyle w:val="Heading4"/>
              <w:rPr>
                <w:rFonts w:ascii="Georgia" w:hAnsi="Georgia"/>
              </w:rPr>
            </w:pPr>
            <w:r w:rsidRPr="0001543A">
              <w:rPr>
                <w:rFonts w:ascii="Georgia" w:hAnsi="Georgia"/>
              </w:rPr>
              <w:t>Address:</w:t>
            </w:r>
          </w:p>
        </w:tc>
        <w:tc>
          <w:tcPr>
            <w:tcW w:w="5046" w:type="dxa"/>
            <w:tcBorders>
              <w:bottom w:val="single" w:sz="4" w:space="0" w:color="auto"/>
            </w:tcBorders>
            <w:vAlign w:val="bottom"/>
          </w:tcPr>
          <w:p w14:paraId="5E0ED7FB" w14:textId="77777777" w:rsidR="000F2DF4" w:rsidRPr="0001543A" w:rsidRDefault="000F2DF4" w:rsidP="00617C65">
            <w:pPr>
              <w:pStyle w:val="FieldText"/>
              <w:rPr>
                <w:rFonts w:ascii="Georgia" w:hAnsi="Georgia"/>
              </w:rPr>
            </w:pPr>
          </w:p>
        </w:tc>
      </w:tr>
    </w:tbl>
    <w:p w14:paraId="35E9AE40" w14:textId="77777777" w:rsidR="00330050" w:rsidRPr="0001543A" w:rsidRDefault="00330050">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01543A" w14:paraId="15D84857" w14:textId="77777777">
        <w:tc>
          <w:tcPr>
            <w:tcW w:w="797" w:type="dxa"/>
            <w:vAlign w:val="bottom"/>
          </w:tcPr>
          <w:p w14:paraId="60CEAC08" w14:textId="77777777" w:rsidR="00250014" w:rsidRPr="0001543A" w:rsidRDefault="00250014" w:rsidP="00490804">
            <w:pPr>
              <w:rPr>
                <w:rFonts w:ascii="Georgia" w:hAnsi="Georgia"/>
              </w:rPr>
            </w:pPr>
            <w:r w:rsidRPr="0001543A">
              <w:rPr>
                <w:rFonts w:ascii="Georgia" w:hAnsi="Georgia"/>
              </w:rPr>
              <w:t>From:</w:t>
            </w:r>
          </w:p>
        </w:tc>
        <w:tc>
          <w:tcPr>
            <w:tcW w:w="962" w:type="dxa"/>
            <w:tcBorders>
              <w:bottom w:val="single" w:sz="4" w:space="0" w:color="auto"/>
            </w:tcBorders>
            <w:vAlign w:val="bottom"/>
          </w:tcPr>
          <w:p w14:paraId="73AAA67D" w14:textId="77777777" w:rsidR="00250014" w:rsidRPr="0001543A" w:rsidRDefault="00250014" w:rsidP="00617C65">
            <w:pPr>
              <w:pStyle w:val="FieldText"/>
              <w:rPr>
                <w:rFonts w:ascii="Georgia" w:hAnsi="Georgia"/>
              </w:rPr>
            </w:pPr>
          </w:p>
        </w:tc>
        <w:tc>
          <w:tcPr>
            <w:tcW w:w="512" w:type="dxa"/>
            <w:vAlign w:val="bottom"/>
          </w:tcPr>
          <w:p w14:paraId="74C205B7" w14:textId="77777777" w:rsidR="00250014" w:rsidRPr="0001543A" w:rsidRDefault="00250014" w:rsidP="00490804">
            <w:pPr>
              <w:pStyle w:val="Heading4"/>
              <w:rPr>
                <w:rFonts w:ascii="Georgia" w:hAnsi="Georgia"/>
              </w:rPr>
            </w:pPr>
            <w:r w:rsidRPr="0001543A">
              <w:rPr>
                <w:rFonts w:ascii="Georgia" w:hAnsi="Georgia"/>
              </w:rPr>
              <w:t>To:</w:t>
            </w:r>
          </w:p>
        </w:tc>
        <w:tc>
          <w:tcPr>
            <w:tcW w:w="1006" w:type="dxa"/>
            <w:tcBorders>
              <w:bottom w:val="single" w:sz="4" w:space="0" w:color="auto"/>
            </w:tcBorders>
            <w:vAlign w:val="bottom"/>
          </w:tcPr>
          <w:p w14:paraId="52622482" w14:textId="77777777" w:rsidR="00250014" w:rsidRPr="0001543A" w:rsidRDefault="00250014" w:rsidP="00617C65">
            <w:pPr>
              <w:pStyle w:val="FieldText"/>
              <w:rPr>
                <w:rFonts w:ascii="Georgia" w:hAnsi="Georgia"/>
              </w:rPr>
            </w:pPr>
          </w:p>
        </w:tc>
        <w:tc>
          <w:tcPr>
            <w:tcW w:w="1757" w:type="dxa"/>
            <w:vAlign w:val="bottom"/>
          </w:tcPr>
          <w:p w14:paraId="1A1F5FC7" w14:textId="77777777" w:rsidR="00250014" w:rsidRPr="0001543A" w:rsidRDefault="00250014" w:rsidP="00490804">
            <w:pPr>
              <w:pStyle w:val="Heading4"/>
              <w:rPr>
                <w:rFonts w:ascii="Georgia" w:hAnsi="Georgia"/>
              </w:rPr>
            </w:pPr>
            <w:r w:rsidRPr="0001543A">
              <w:rPr>
                <w:rFonts w:ascii="Georgia" w:hAnsi="Georgia"/>
              </w:rPr>
              <w:t>Did you graduate?</w:t>
            </w:r>
          </w:p>
        </w:tc>
        <w:tc>
          <w:tcPr>
            <w:tcW w:w="674" w:type="dxa"/>
            <w:vAlign w:val="bottom"/>
          </w:tcPr>
          <w:p w14:paraId="40AA12E2" w14:textId="77777777" w:rsidR="00250014" w:rsidRPr="0001543A" w:rsidRDefault="00250014" w:rsidP="00490804">
            <w:pPr>
              <w:pStyle w:val="Checkbox"/>
              <w:rPr>
                <w:rFonts w:ascii="Georgia" w:hAnsi="Georgia"/>
              </w:rPr>
            </w:pPr>
            <w:r w:rsidRPr="0001543A">
              <w:rPr>
                <w:rFonts w:ascii="Georgia" w:hAnsi="Georgia"/>
              </w:rPr>
              <w:t>YES</w:t>
            </w:r>
          </w:p>
          <w:p w14:paraId="57A34DC7" w14:textId="77777777" w:rsidR="00250014" w:rsidRPr="0001543A" w:rsidRDefault="00631B83" w:rsidP="00617C65">
            <w:pPr>
              <w:pStyle w:val="Checkbox"/>
              <w:rPr>
                <w:rFonts w:ascii="Georgia" w:hAnsi="Georgia"/>
              </w:rPr>
            </w:pPr>
            <w:r w:rsidRPr="0001543A">
              <w:rPr>
                <w:rFonts w:ascii="Georgia" w:hAnsi="Georgia"/>
              </w:rPr>
              <w:fldChar w:fldCharType="begin">
                <w:ffData>
                  <w:name w:val="Check3"/>
                  <w:enabled/>
                  <w:calcOnExit w:val="0"/>
                  <w:checkBox>
                    <w:sizeAuto/>
                    <w:default w:val="0"/>
                  </w:checkBox>
                </w:ffData>
              </w:fldChar>
            </w:r>
            <w:r w:rsidR="00250014" w:rsidRPr="0001543A">
              <w:rPr>
                <w:rFonts w:ascii="Georgia" w:hAnsi="Georgia"/>
              </w:rPr>
              <w:instrText xml:space="preserve"> FORMCHECKBOX </w:instrText>
            </w:r>
            <w:r w:rsidR="006476C7">
              <w:rPr>
                <w:rFonts w:ascii="Georgia" w:hAnsi="Georgia"/>
              </w:rPr>
            </w:r>
            <w:r w:rsidR="006476C7">
              <w:rPr>
                <w:rFonts w:ascii="Georgia" w:hAnsi="Georgia"/>
              </w:rPr>
              <w:fldChar w:fldCharType="separate"/>
            </w:r>
            <w:r w:rsidRPr="0001543A">
              <w:rPr>
                <w:rFonts w:ascii="Georgia" w:hAnsi="Georgia"/>
              </w:rPr>
              <w:fldChar w:fldCharType="end"/>
            </w:r>
          </w:p>
        </w:tc>
        <w:tc>
          <w:tcPr>
            <w:tcW w:w="602" w:type="dxa"/>
            <w:vAlign w:val="bottom"/>
          </w:tcPr>
          <w:p w14:paraId="2EEBB7CA" w14:textId="77777777" w:rsidR="00250014" w:rsidRPr="0001543A" w:rsidRDefault="00250014" w:rsidP="00490804">
            <w:pPr>
              <w:pStyle w:val="Checkbox"/>
              <w:rPr>
                <w:rFonts w:ascii="Georgia" w:hAnsi="Georgia"/>
              </w:rPr>
            </w:pPr>
            <w:r w:rsidRPr="0001543A">
              <w:rPr>
                <w:rFonts w:ascii="Georgia" w:hAnsi="Georgia"/>
              </w:rPr>
              <w:t>NO</w:t>
            </w:r>
          </w:p>
          <w:p w14:paraId="23F69AD3" w14:textId="77777777" w:rsidR="00250014" w:rsidRPr="0001543A" w:rsidRDefault="00631B83" w:rsidP="00617C65">
            <w:pPr>
              <w:pStyle w:val="Checkbox"/>
              <w:rPr>
                <w:rFonts w:ascii="Georgia" w:hAnsi="Georgia"/>
              </w:rPr>
            </w:pPr>
            <w:r w:rsidRPr="0001543A">
              <w:rPr>
                <w:rFonts w:ascii="Georgia" w:hAnsi="Georgia"/>
              </w:rPr>
              <w:fldChar w:fldCharType="begin">
                <w:ffData>
                  <w:name w:val="Check4"/>
                  <w:enabled/>
                  <w:calcOnExit w:val="0"/>
                  <w:checkBox>
                    <w:sizeAuto/>
                    <w:default w:val="0"/>
                  </w:checkBox>
                </w:ffData>
              </w:fldChar>
            </w:r>
            <w:r w:rsidR="00250014" w:rsidRPr="0001543A">
              <w:rPr>
                <w:rFonts w:ascii="Georgia" w:hAnsi="Georgia"/>
              </w:rPr>
              <w:instrText xml:space="preserve"> FORMCHECKBOX </w:instrText>
            </w:r>
            <w:r w:rsidR="006476C7">
              <w:rPr>
                <w:rFonts w:ascii="Georgia" w:hAnsi="Georgia"/>
              </w:rPr>
            </w:r>
            <w:r w:rsidR="006476C7">
              <w:rPr>
                <w:rFonts w:ascii="Georgia" w:hAnsi="Georgia"/>
              </w:rPr>
              <w:fldChar w:fldCharType="separate"/>
            </w:r>
            <w:r w:rsidRPr="0001543A">
              <w:rPr>
                <w:rFonts w:ascii="Georgia" w:hAnsi="Georgia"/>
              </w:rPr>
              <w:fldChar w:fldCharType="end"/>
            </w:r>
          </w:p>
        </w:tc>
        <w:tc>
          <w:tcPr>
            <w:tcW w:w="917" w:type="dxa"/>
            <w:vAlign w:val="bottom"/>
          </w:tcPr>
          <w:p w14:paraId="469E4D58" w14:textId="355C1874" w:rsidR="00250014" w:rsidRPr="0001543A" w:rsidRDefault="00250014" w:rsidP="00C501E7">
            <w:pPr>
              <w:pStyle w:val="Heading4"/>
              <w:rPr>
                <w:rFonts w:ascii="Georgia" w:hAnsi="Georgia"/>
              </w:rPr>
            </w:pPr>
            <w:r w:rsidRPr="0001543A">
              <w:rPr>
                <w:rFonts w:ascii="Georgia" w:hAnsi="Georgia"/>
              </w:rPr>
              <w:t>D</w:t>
            </w:r>
            <w:r w:rsidR="00330050" w:rsidRPr="0001543A">
              <w:rPr>
                <w:rFonts w:ascii="Georgia" w:hAnsi="Georgia"/>
              </w:rPr>
              <w:t>iploma:</w:t>
            </w:r>
          </w:p>
        </w:tc>
        <w:tc>
          <w:tcPr>
            <w:tcW w:w="2853" w:type="dxa"/>
            <w:tcBorders>
              <w:bottom w:val="single" w:sz="4" w:space="0" w:color="auto"/>
            </w:tcBorders>
            <w:vAlign w:val="bottom"/>
          </w:tcPr>
          <w:p w14:paraId="420A07C1" w14:textId="77777777" w:rsidR="00250014" w:rsidRPr="0001543A" w:rsidRDefault="00250014" w:rsidP="00617C65">
            <w:pPr>
              <w:pStyle w:val="FieldText"/>
              <w:rPr>
                <w:rFonts w:ascii="Georgia" w:hAnsi="Georgia"/>
              </w:rPr>
            </w:pPr>
          </w:p>
        </w:tc>
      </w:tr>
    </w:tbl>
    <w:p w14:paraId="255BE130" w14:textId="77777777" w:rsidR="00330050" w:rsidRPr="0001543A" w:rsidRDefault="00330050">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0F2DF4" w:rsidRPr="0001543A" w14:paraId="442ADE63" w14:textId="77777777">
        <w:trPr>
          <w:trHeight w:val="288"/>
        </w:trPr>
        <w:tc>
          <w:tcPr>
            <w:tcW w:w="810" w:type="dxa"/>
            <w:vAlign w:val="bottom"/>
          </w:tcPr>
          <w:p w14:paraId="50DAAF06" w14:textId="77777777" w:rsidR="000F2DF4" w:rsidRPr="0001543A" w:rsidRDefault="000F2DF4" w:rsidP="00490804">
            <w:pPr>
              <w:rPr>
                <w:rFonts w:ascii="Georgia" w:hAnsi="Georgia"/>
              </w:rPr>
            </w:pPr>
            <w:r w:rsidRPr="0001543A">
              <w:rPr>
                <w:rFonts w:ascii="Georgia" w:hAnsi="Georgia"/>
              </w:rPr>
              <w:t>College:</w:t>
            </w:r>
          </w:p>
        </w:tc>
        <w:tc>
          <w:tcPr>
            <w:tcW w:w="3304" w:type="dxa"/>
            <w:tcBorders>
              <w:bottom w:val="single" w:sz="4" w:space="0" w:color="auto"/>
            </w:tcBorders>
            <w:vAlign w:val="bottom"/>
          </w:tcPr>
          <w:p w14:paraId="7079690C" w14:textId="77777777" w:rsidR="000F2DF4" w:rsidRPr="0001543A" w:rsidRDefault="000F2DF4" w:rsidP="00617C65">
            <w:pPr>
              <w:pStyle w:val="FieldText"/>
              <w:rPr>
                <w:rFonts w:ascii="Georgia" w:hAnsi="Georgia"/>
              </w:rPr>
            </w:pPr>
          </w:p>
        </w:tc>
        <w:tc>
          <w:tcPr>
            <w:tcW w:w="920" w:type="dxa"/>
            <w:vAlign w:val="bottom"/>
          </w:tcPr>
          <w:p w14:paraId="7CBFD277" w14:textId="77777777" w:rsidR="000F2DF4" w:rsidRPr="0001543A" w:rsidRDefault="000F2DF4" w:rsidP="00490804">
            <w:pPr>
              <w:pStyle w:val="Heading4"/>
              <w:rPr>
                <w:rFonts w:ascii="Georgia" w:hAnsi="Georgia"/>
              </w:rPr>
            </w:pPr>
            <w:r w:rsidRPr="0001543A">
              <w:rPr>
                <w:rFonts w:ascii="Georgia" w:hAnsi="Georgia"/>
              </w:rPr>
              <w:t>Address:</w:t>
            </w:r>
          </w:p>
        </w:tc>
        <w:tc>
          <w:tcPr>
            <w:tcW w:w="5046" w:type="dxa"/>
            <w:tcBorders>
              <w:bottom w:val="single" w:sz="4" w:space="0" w:color="auto"/>
            </w:tcBorders>
            <w:vAlign w:val="bottom"/>
          </w:tcPr>
          <w:p w14:paraId="65FA08A7" w14:textId="77777777" w:rsidR="000F2DF4" w:rsidRPr="0001543A" w:rsidRDefault="000F2DF4" w:rsidP="00617C65">
            <w:pPr>
              <w:pStyle w:val="FieldText"/>
              <w:rPr>
                <w:rFonts w:ascii="Georgia" w:hAnsi="Georgia"/>
              </w:rPr>
            </w:pPr>
          </w:p>
        </w:tc>
      </w:tr>
    </w:tbl>
    <w:p w14:paraId="3BA24F23" w14:textId="77777777" w:rsidR="00330050" w:rsidRPr="0001543A" w:rsidRDefault="00330050">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01543A" w14:paraId="6CD8C966" w14:textId="77777777">
        <w:trPr>
          <w:trHeight w:val="288"/>
        </w:trPr>
        <w:tc>
          <w:tcPr>
            <w:tcW w:w="797" w:type="dxa"/>
            <w:vAlign w:val="bottom"/>
          </w:tcPr>
          <w:p w14:paraId="5CC2BD04" w14:textId="77777777" w:rsidR="00250014" w:rsidRPr="0001543A" w:rsidRDefault="00250014" w:rsidP="00490804">
            <w:pPr>
              <w:rPr>
                <w:rFonts w:ascii="Georgia" w:hAnsi="Georgia"/>
              </w:rPr>
            </w:pPr>
            <w:r w:rsidRPr="0001543A">
              <w:rPr>
                <w:rFonts w:ascii="Georgia" w:hAnsi="Georgia"/>
              </w:rPr>
              <w:t>From:</w:t>
            </w:r>
          </w:p>
        </w:tc>
        <w:tc>
          <w:tcPr>
            <w:tcW w:w="962" w:type="dxa"/>
            <w:tcBorders>
              <w:bottom w:val="single" w:sz="4" w:space="0" w:color="auto"/>
            </w:tcBorders>
            <w:vAlign w:val="bottom"/>
          </w:tcPr>
          <w:p w14:paraId="35DA3159" w14:textId="77777777" w:rsidR="00250014" w:rsidRPr="0001543A" w:rsidRDefault="00250014" w:rsidP="00617C65">
            <w:pPr>
              <w:pStyle w:val="FieldText"/>
              <w:rPr>
                <w:rFonts w:ascii="Georgia" w:hAnsi="Georgia"/>
              </w:rPr>
            </w:pPr>
          </w:p>
        </w:tc>
        <w:tc>
          <w:tcPr>
            <w:tcW w:w="512" w:type="dxa"/>
            <w:vAlign w:val="bottom"/>
          </w:tcPr>
          <w:p w14:paraId="0EA3F695" w14:textId="77777777" w:rsidR="00250014" w:rsidRPr="0001543A" w:rsidRDefault="00250014" w:rsidP="00490804">
            <w:pPr>
              <w:pStyle w:val="Heading4"/>
              <w:rPr>
                <w:rFonts w:ascii="Georgia" w:hAnsi="Georgia"/>
              </w:rPr>
            </w:pPr>
            <w:r w:rsidRPr="0001543A">
              <w:rPr>
                <w:rFonts w:ascii="Georgia" w:hAnsi="Georgia"/>
              </w:rPr>
              <w:t>To:</w:t>
            </w:r>
          </w:p>
        </w:tc>
        <w:tc>
          <w:tcPr>
            <w:tcW w:w="1006" w:type="dxa"/>
            <w:tcBorders>
              <w:bottom w:val="single" w:sz="4" w:space="0" w:color="auto"/>
            </w:tcBorders>
            <w:vAlign w:val="bottom"/>
          </w:tcPr>
          <w:p w14:paraId="43375E09" w14:textId="77777777" w:rsidR="00250014" w:rsidRPr="0001543A" w:rsidRDefault="00250014" w:rsidP="00617C65">
            <w:pPr>
              <w:pStyle w:val="FieldText"/>
              <w:rPr>
                <w:rFonts w:ascii="Georgia" w:hAnsi="Georgia"/>
              </w:rPr>
            </w:pPr>
          </w:p>
        </w:tc>
        <w:tc>
          <w:tcPr>
            <w:tcW w:w="1757" w:type="dxa"/>
            <w:vAlign w:val="bottom"/>
          </w:tcPr>
          <w:p w14:paraId="3E1F6A0B" w14:textId="77777777" w:rsidR="00250014" w:rsidRPr="0001543A" w:rsidRDefault="00250014" w:rsidP="00490804">
            <w:pPr>
              <w:pStyle w:val="Heading4"/>
              <w:rPr>
                <w:rFonts w:ascii="Georgia" w:hAnsi="Georgia"/>
              </w:rPr>
            </w:pPr>
            <w:r w:rsidRPr="0001543A">
              <w:rPr>
                <w:rFonts w:ascii="Georgia" w:hAnsi="Georgia"/>
              </w:rPr>
              <w:t>Did you graduate?</w:t>
            </w:r>
          </w:p>
        </w:tc>
        <w:tc>
          <w:tcPr>
            <w:tcW w:w="674" w:type="dxa"/>
            <w:vAlign w:val="bottom"/>
          </w:tcPr>
          <w:p w14:paraId="5633FB9D" w14:textId="77777777" w:rsidR="00250014" w:rsidRPr="0001543A" w:rsidRDefault="00250014" w:rsidP="00490804">
            <w:pPr>
              <w:pStyle w:val="Checkbox"/>
              <w:rPr>
                <w:rFonts w:ascii="Georgia" w:hAnsi="Georgia"/>
              </w:rPr>
            </w:pPr>
            <w:r w:rsidRPr="0001543A">
              <w:rPr>
                <w:rFonts w:ascii="Georgia" w:hAnsi="Georgia"/>
              </w:rPr>
              <w:t>YES</w:t>
            </w:r>
          </w:p>
          <w:p w14:paraId="2348AB26" w14:textId="77777777" w:rsidR="00250014" w:rsidRPr="0001543A" w:rsidRDefault="00631B83" w:rsidP="00617C65">
            <w:pPr>
              <w:pStyle w:val="Checkbox"/>
              <w:rPr>
                <w:rFonts w:ascii="Georgia" w:hAnsi="Georgia"/>
              </w:rPr>
            </w:pPr>
            <w:r w:rsidRPr="0001543A">
              <w:rPr>
                <w:rFonts w:ascii="Georgia" w:hAnsi="Georgia"/>
              </w:rPr>
              <w:fldChar w:fldCharType="begin">
                <w:ffData>
                  <w:name w:val="Check3"/>
                  <w:enabled/>
                  <w:calcOnExit w:val="0"/>
                  <w:checkBox>
                    <w:sizeAuto/>
                    <w:default w:val="0"/>
                  </w:checkBox>
                </w:ffData>
              </w:fldChar>
            </w:r>
            <w:r w:rsidR="00250014" w:rsidRPr="0001543A">
              <w:rPr>
                <w:rFonts w:ascii="Georgia" w:hAnsi="Georgia"/>
              </w:rPr>
              <w:instrText xml:space="preserve"> FORMCHECKBOX </w:instrText>
            </w:r>
            <w:r w:rsidR="006476C7">
              <w:rPr>
                <w:rFonts w:ascii="Georgia" w:hAnsi="Georgia"/>
              </w:rPr>
            </w:r>
            <w:r w:rsidR="006476C7">
              <w:rPr>
                <w:rFonts w:ascii="Georgia" w:hAnsi="Georgia"/>
              </w:rPr>
              <w:fldChar w:fldCharType="separate"/>
            </w:r>
            <w:r w:rsidRPr="0001543A">
              <w:rPr>
                <w:rFonts w:ascii="Georgia" w:hAnsi="Georgia"/>
              </w:rPr>
              <w:fldChar w:fldCharType="end"/>
            </w:r>
          </w:p>
        </w:tc>
        <w:tc>
          <w:tcPr>
            <w:tcW w:w="602" w:type="dxa"/>
            <w:vAlign w:val="bottom"/>
          </w:tcPr>
          <w:p w14:paraId="35DAA6F9" w14:textId="77777777" w:rsidR="00250014" w:rsidRPr="0001543A" w:rsidRDefault="00250014" w:rsidP="00490804">
            <w:pPr>
              <w:pStyle w:val="Checkbox"/>
              <w:rPr>
                <w:rFonts w:ascii="Georgia" w:hAnsi="Georgia"/>
              </w:rPr>
            </w:pPr>
            <w:r w:rsidRPr="0001543A">
              <w:rPr>
                <w:rFonts w:ascii="Georgia" w:hAnsi="Georgia"/>
              </w:rPr>
              <w:t>NO</w:t>
            </w:r>
          </w:p>
          <w:p w14:paraId="204473F4" w14:textId="77777777" w:rsidR="00250014" w:rsidRPr="0001543A" w:rsidRDefault="00631B83" w:rsidP="00617C65">
            <w:pPr>
              <w:pStyle w:val="Checkbox"/>
              <w:rPr>
                <w:rFonts w:ascii="Georgia" w:hAnsi="Georgia"/>
              </w:rPr>
            </w:pPr>
            <w:r w:rsidRPr="0001543A">
              <w:rPr>
                <w:rFonts w:ascii="Georgia" w:hAnsi="Georgia"/>
              </w:rPr>
              <w:fldChar w:fldCharType="begin">
                <w:ffData>
                  <w:name w:val="Check4"/>
                  <w:enabled/>
                  <w:calcOnExit w:val="0"/>
                  <w:checkBox>
                    <w:sizeAuto/>
                    <w:default w:val="0"/>
                  </w:checkBox>
                </w:ffData>
              </w:fldChar>
            </w:r>
            <w:r w:rsidR="00250014" w:rsidRPr="0001543A">
              <w:rPr>
                <w:rFonts w:ascii="Georgia" w:hAnsi="Georgia"/>
              </w:rPr>
              <w:instrText xml:space="preserve"> FORMCHECKBOX </w:instrText>
            </w:r>
            <w:r w:rsidR="006476C7">
              <w:rPr>
                <w:rFonts w:ascii="Georgia" w:hAnsi="Georgia"/>
              </w:rPr>
            </w:r>
            <w:r w:rsidR="006476C7">
              <w:rPr>
                <w:rFonts w:ascii="Georgia" w:hAnsi="Georgia"/>
              </w:rPr>
              <w:fldChar w:fldCharType="separate"/>
            </w:r>
            <w:r w:rsidRPr="0001543A">
              <w:rPr>
                <w:rFonts w:ascii="Georgia" w:hAnsi="Georgia"/>
              </w:rPr>
              <w:fldChar w:fldCharType="end"/>
            </w:r>
          </w:p>
        </w:tc>
        <w:tc>
          <w:tcPr>
            <w:tcW w:w="917" w:type="dxa"/>
            <w:vAlign w:val="bottom"/>
          </w:tcPr>
          <w:p w14:paraId="7D2114C7" w14:textId="77777777" w:rsidR="00250014" w:rsidRPr="0001543A" w:rsidRDefault="00250014" w:rsidP="00490804">
            <w:pPr>
              <w:pStyle w:val="Heading4"/>
              <w:rPr>
                <w:rFonts w:ascii="Georgia" w:hAnsi="Georgia"/>
              </w:rPr>
            </w:pPr>
            <w:r w:rsidRPr="0001543A">
              <w:rPr>
                <w:rFonts w:ascii="Georgia" w:hAnsi="Georgia"/>
              </w:rPr>
              <w:t>Degree:</w:t>
            </w:r>
          </w:p>
        </w:tc>
        <w:tc>
          <w:tcPr>
            <w:tcW w:w="2853" w:type="dxa"/>
            <w:tcBorders>
              <w:bottom w:val="single" w:sz="4" w:space="0" w:color="auto"/>
            </w:tcBorders>
            <w:vAlign w:val="bottom"/>
          </w:tcPr>
          <w:p w14:paraId="79271EE2" w14:textId="77777777" w:rsidR="00250014" w:rsidRPr="0001543A" w:rsidRDefault="00250014" w:rsidP="00617C65">
            <w:pPr>
              <w:pStyle w:val="FieldText"/>
              <w:rPr>
                <w:rFonts w:ascii="Georgia" w:hAnsi="Georgia"/>
              </w:rPr>
            </w:pPr>
          </w:p>
        </w:tc>
      </w:tr>
    </w:tbl>
    <w:p w14:paraId="53B32D4A" w14:textId="77777777" w:rsidR="00330050" w:rsidRPr="0001543A" w:rsidRDefault="00330050">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2A2510" w:rsidRPr="0001543A" w14:paraId="118DB8A5" w14:textId="77777777">
        <w:trPr>
          <w:trHeight w:val="288"/>
        </w:trPr>
        <w:tc>
          <w:tcPr>
            <w:tcW w:w="810" w:type="dxa"/>
            <w:vAlign w:val="bottom"/>
          </w:tcPr>
          <w:p w14:paraId="1BDD44A1" w14:textId="77777777" w:rsidR="002A2510" w:rsidRPr="0001543A" w:rsidRDefault="002A2510" w:rsidP="00490804">
            <w:pPr>
              <w:rPr>
                <w:rFonts w:ascii="Georgia" w:hAnsi="Georgia"/>
              </w:rPr>
            </w:pPr>
            <w:r w:rsidRPr="0001543A">
              <w:rPr>
                <w:rFonts w:ascii="Georgia" w:hAnsi="Georgia"/>
              </w:rPr>
              <w:t>Other:</w:t>
            </w:r>
          </w:p>
        </w:tc>
        <w:tc>
          <w:tcPr>
            <w:tcW w:w="3304" w:type="dxa"/>
            <w:tcBorders>
              <w:bottom w:val="single" w:sz="4" w:space="0" w:color="auto"/>
            </w:tcBorders>
            <w:vAlign w:val="bottom"/>
          </w:tcPr>
          <w:p w14:paraId="129E98AD" w14:textId="77777777" w:rsidR="002A2510" w:rsidRPr="0001543A" w:rsidRDefault="002A2510" w:rsidP="00617C65">
            <w:pPr>
              <w:pStyle w:val="FieldText"/>
              <w:rPr>
                <w:rFonts w:ascii="Georgia" w:hAnsi="Georgia"/>
              </w:rPr>
            </w:pPr>
          </w:p>
        </w:tc>
        <w:tc>
          <w:tcPr>
            <w:tcW w:w="920" w:type="dxa"/>
            <w:vAlign w:val="bottom"/>
          </w:tcPr>
          <w:p w14:paraId="6953E38F" w14:textId="77777777" w:rsidR="002A2510" w:rsidRPr="0001543A" w:rsidRDefault="002A2510" w:rsidP="00490804">
            <w:pPr>
              <w:pStyle w:val="Heading4"/>
              <w:rPr>
                <w:rFonts w:ascii="Georgia" w:hAnsi="Georgia"/>
              </w:rPr>
            </w:pPr>
            <w:r w:rsidRPr="0001543A">
              <w:rPr>
                <w:rFonts w:ascii="Georgia" w:hAnsi="Georgia"/>
              </w:rPr>
              <w:t>Address:</w:t>
            </w:r>
          </w:p>
        </w:tc>
        <w:tc>
          <w:tcPr>
            <w:tcW w:w="5046" w:type="dxa"/>
            <w:tcBorders>
              <w:bottom w:val="single" w:sz="4" w:space="0" w:color="auto"/>
            </w:tcBorders>
            <w:vAlign w:val="bottom"/>
          </w:tcPr>
          <w:p w14:paraId="524DE66D" w14:textId="77777777" w:rsidR="002A2510" w:rsidRPr="0001543A" w:rsidRDefault="002A2510" w:rsidP="00617C65">
            <w:pPr>
              <w:pStyle w:val="FieldText"/>
              <w:rPr>
                <w:rFonts w:ascii="Georgia" w:hAnsi="Georgia"/>
              </w:rPr>
            </w:pPr>
          </w:p>
        </w:tc>
      </w:tr>
    </w:tbl>
    <w:p w14:paraId="04F14BA4" w14:textId="77777777" w:rsidR="00330050" w:rsidRPr="0001543A" w:rsidRDefault="00330050">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250014" w:rsidRPr="0001543A" w14:paraId="2994C9DF" w14:textId="77777777" w:rsidTr="00FF3F5A">
        <w:trPr>
          <w:trHeight w:val="288"/>
        </w:trPr>
        <w:tc>
          <w:tcPr>
            <w:tcW w:w="792" w:type="dxa"/>
            <w:vAlign w:val="bottom"/>
          </w:tcPr>
          <w:p w14:paraId="37EF80CF" w14:textId="77777777" w:rsidR="00250014" w:rsidRPr="0001543A" w:rsidRDefault="00250014" w:rsidP="00490804">
            <w:pPr>
              <w:rPr>
                <w:rFonts w:ascii="Georgia" w:hAnsi="Georgia"/>
              </w:rPr>
            </w:pPr>
            <w:r w:rsidRPr="0001543A">
              <w:rPr>
                <w:rFonts w:ascii="Georgia" w:hAnsi="Georgia"/>
              </w:rPr>
              <w:t>From:</w:t>
            </w:r>
          </w:p>
        </w:tc>
        <w:tc>
          <w:tcPr>
            <w:tcW w:w="958" w:type="dxa"/>
            <w:vAlign w:val="bottom"/>
          </w:tcPr>
          <w:p w14:paraId="7A2D61CF" w14:textId="77777777" w:rsidR="00250014" w:rsidRPr="0001543A" w:rsidRDefault="00250014" w:rsidP="00617C65">
            <w:pPr>
              <w:pStyle w:val="FieldText"/>
              <w:rPr>
                <w:rFonts w:ascii="Georgia" w:hAnsi="Georgia"/>
              </w:rPr>
            </w:pPr>
          </w:p>
        </w:tc>
        <w:tc>
          <w:tcPr>
            <w:tcW w:w="512" w:type="dxa"/>
            <w:vAlign w:val="bottom"/>
          </w:tcPr>
          <w:p w14:paraId="3A0E2F85" w14:textId="77777777" w:rsidR="00250014" w:rsidRPr="0001543A" w:rsidRDefault="00250014" w:rsidP="00490804">
            <w:pPr>
              <w:pStyle w:val="Heading4"/>
              <w:rPr>
                <w:rFonts w:ascii="Georgia" w:hAnsi="Georgia"/>
              </w:rPr>
            </w:pPr>
            <w:r w:rsidRPr="0001543A">
              <w:rPr>
                <w:rFonts w:ascii="Georgia" w:hAnsi="Georgia"/>
              </w:rPr>
              <w:t>To:</w:t>
            </w:r>
          </w:p>
        </w:tc>
        <w:tc>
          <w:tcPr>
            <w:tcW w:w="1006" w:type="dxa"/>
            <w:vAlign w:val="bottom"/>
          </w:tcPr>
          <w:p w14:paraId="4D41DBC1" w14:textId="77777777" w:rsidR="00250014" w:rsidRPr="0001543A" w:rsidRDefault="00250014" w:rsidP="00617C65">
            <w:pPr>
              <w:pStyle w:val="FieldText"/>
              <w:rPr>
                <w:rFonts w:ascii="Georgia" w:hAnsi="Georgia"/>
              </w:rPr>
            </w:pPr>
          </w:p>
        </w:tc>
        <w:tc>
          <w:tcPr>
            <w:tcW w:w="1756" w:type="dxa"/>
            <w:vAlign w:val="bottom"/>
          </w:tcPr>
          <w:p w14:paraId="72985E2A" w14:textId="77777777" w:rsidR="00250014" w:rsidRPr="0001543A" w:rsidRDefault="00250014" w:rsidP="00490804">
            <w:pPr>
              <w:pStyle w:val="Heading4"/>
              <w:rPr>
                <w:rFonts w:ascii="Georgia" w:hAnsi="Georgia"/>
              </w:rPr>
            </w:pPr>
            <w:r w:rsidRPr="0001543A">
              <w:rPr>
                <w:rFonts w:ascii="Georgia" w:hAnsi="Georgia"/>
              </w:rPr>
              <w:t>Did you graduate?</w:t>
            </w:r>
          </w:p>
        </w:tc>
        <w:tc>
          <w:tcPr>
            <w:tcW w:w="674" w:type="dxa"/>
            <w:vAlign w:val="bottom"/>
          </w:tcPr>
          <w:p w14:paraId="5A617667" w14:textId="77777777" w:rsidR="00250014" w:rsidRPr="0001543A" w:rsidRDefault="00250014" w:rsidP="00490804">
            <w:pPr>
              <w:pStyle w:val="Checkbox"/>
              <w:rPr>
                <w:rFonts w:ascii="Georgia" w:hAnsi="Georgia"/>
              </w:rPr>
            </w:pPr>
            <w:r w:rsidRPr="0001543A">
              <w:rPr>
                <w:rFonts w:ascii="Georgia" w:hAnsi="Georgia"/>
              </w:rPr>
              <w:t>YES</w:t>
            </w:r>
          </w:p>
          <w:p w14:paraId="68084514" w14:textId="77777777" w:rsidR="00250014" w:rsidRPr="0001543A" w:rsidRDefault="00631B83" w:rsidP="00617C65">
            <w:pPr>
              <w:pStyle w:val="Checkbox"/>
              <w:rPr>
                <w:rFonts w:ascii="Georgia" w:hAnsi="Georgia"/>
              </w:rPr>
            </w:pPr>
            <w:r w:rsidRPr="0001543A">
              <w:rPr>
                <w:rFonts w:ascii="Georgia" w:hAnsi="Georgia"/>
              </w:rPr>
              <w:fldChar w:fldCharType="begin">
                <w:ffData>
                  <w:name w:val="Check3"/>
                  <w:enabled/>
                  <w:calcOnExit w:val="0"/>
                  <w:checkBox>
                    <w:sizeAuto/>
                    <w:default w:val="0"/>
                  </w:checkBox>
                </w:ffData>
              </w:fldChar>
            </w:r>
            <w:r w:rsidR="00250014" w:rsidRPr="0001543A">
              <w:rPr>
                <w:rFonts w:ascii="Georgia" w:hAnsi="Georgia"/>
              </w:rPr>
              <w:instrText xml:space="preserve"> FORMCHECKBOX </w:instrText>
            </w:r>
            <w:r w:rsidR="006476C7">
              <w:rPr>
                <w:rFonts w:ascii="Georgia" w:hAnsi="Georgia"/>
              </w:rPr>
            </w:r>
            <w:r w:rsidR="006476C7">
              <w:rPr>
                <w:rFonts w:ascii="Georgia" w:hAnsi="Georgia"/>
              </w:rPr>
              <w:fldChar w:fldCharType="separate"/>
            </w:r>
            <w:r w:rsidRPr="0001543A">
              <w:rPr>
                <w:rFonts w:ascii="Georgia" w:hAnsi="Georgia"/>
              </w:rPr>
              <w:fldChar w:fldCharType="end"/>
            </w:r>
          </w:p>
        </w:tc>
        <w:tc>
          <w:tcPr>
            <w:tcW w:w="602" w:type="dxa"/>
            <w:vAlign w:val="bottom"/>
          </w:tcPr>
          <w:p w14:paraId="204EED2E" w14:textId="77777777" w:rsidR="00250014" w:rsidRPr="0001543A" w:rsidRDefault="00250014" w:rsidP="00490804">
            <w:pPr>
              <w:pStyle w:val="Checkbox"/>
              <w:rPr>
                <w:rFonts w:ascii="Georgia" w:hAnsi="Georgia"/>
              </w:rPr>
            </w:pPr>
            <w:r w:rsidRPr="0001543A">
              <w:rPr>
                <w:rFonts w:ascii="Georgia" w:hAnsi="Georgia"/>
              </w:rPr>
              <w:t>NO</w:t>
            </w:r>
          </w:p>
          <w:p w14:paraId="0EEDBA2E" w14:textId="77777777" w:rsidR="00250014" w:rsidRPr="0001543A" w:rsidRDefault="00631B83" w:rsidP="00617C65">
            <w:pPr>
              <w:pStyle w:val="Checkbox"/>
              <w:rPr>
                <w:rFonts w:ascii="Georgia" w:hAnsi="Georgia"/>
              </w:rPr>
            </w:pPr>
            <w:r w:rsidRPr="0001543A">
              <w:rPr>
                <w:rFonts w:ascii="Georgia" w:hAnsi="Georgia"/>
              </w:rPr>
              <w:fldChar w:fldCharType="begin">
                <w:ffData>
                  <w:name w:val="Check4"/>
                  <w:enabled/>
                  <w:calcOnExit w:val="0"/>
                  <w:checkBox>
                    <w:sizeAuto/>
                    <w:default w:val="0"/>
                  </w:checkBox>
                </w:ffData>
              </w:fldChar>
            </w:r>
            <w:r w:rsidR="00250014" w:rsidRPr="0001543A">
              <w:rPr>
                <w:rFonts w:ascii="Georgia" w:hAnsi="Georgia"/>
              </w:rPr>
              <w:instrText xml:space="preserve"> FORMCHECKBOX </w:instrText>
            </w:r>
            <w:r w:rsidR="006476C7">
              <w:rPr>
                <w:rFonts w:ascii="Georgia" w:hAnsi="Georgia"/>
              </w:rPr>
            </w:r>
            <w:r w:rsidR="006476C7">
              <w:rPr>
                <w:rFonts w:ascii="Georgia" w:hAnsi="Georgia"/>
              </w:rPr>
              <w:fldChar w:fldCharType="separate"/>
            </w:r>
            <w:r w:rsidRPr="0001543A">
              <w:rPr>
                <w:rFonts w:ascii="Georgia" w:hAnsi="Georgia"/>
              </w:rPr>
              <w:fldChar w:fldCharType="end"/>
            </w:r>
          </w:p>
        </w:tc>
        <w:tc>
          <w:tcPr>
            <w:tcW w:w="917" w:type="dxa"/>
            <w:vAlign w:val="bottom"/>
          </w:tcPr>
          <w:p w14:paraId="510C4097" w14:textId="77777777" w:rsidR="00250014" w:rsidRPr="0001543A" w:rsidRDefault="00250014" w:rsidP="00490804">
            <w:pPr>
              <w:pStyle w:val="Heading4"/>
              <w:rPr>
                <w:rFonts w:ascii="Georgia" w:hAnsi="Georgia"/>
              </w:rPr>
            </w:pPr>
            <w:r w:rsidRPr="0001543A">
              <w:rPr>
                <w:rFonts w:ascii="Georgia" w:hAnsi="Georgia"/>
              </w:rPr>
              <w:t>Degree:</w:t>
            </w:r>
          </w:p>
        </w:tc>
        <w:tc>
          <w:tcPr>
            <w:tcW w:w="2863" w:type="dxa"/>
            <w:vAlign w:val="bottom"/>
          </w:tcPr>
          <w:p w14:paraId="5E16BE70" w14:textId="77777777" w:rsidR="00250014" w:rsidRPr="0001543A" w:rsidRDefault="00250014" w:rsidP="00617C65">
            <w:pPr>
              <w:pStyle w:val="FieldText"/>
              <w:rPr>
                <w:rFonts w:ascii="Georgia" w:hAnsi="Georgia"/>
              </w:rPr>
            </w:pPr>
          </w:p>
        </w:tc>
      </w:tr>
      <w:tr w:rsidR="00FF3F5A" w:rsidRPr="0001543A" w14:paraId="3BFE46F1" w14:textId="77777777">
        <w:trPr>
          <w:trHeight w:val="288"/>
        </w:trPr>
        <w:tc>
          <w:tcPr>
            <w:tcW w:w="792" w:type="dxa"/>
            <w:vAlign w:val="bottom"/>
          </w:tcPr>
          <w:p w14:paraId="4C113B2A" w14:textId="77777777" w:rsidR="00FF3F5A" w:rsidRPr="0001543A" w:rsidRDefault="00FF3F5A" w:rsidP="00490804">
            <w:pPr>
              <w:rPr>
                <w:rFonts w:ascii="Georgia" w:hAnsi="Georgia"/>
              </w:rPr>
            </w:pPr>
          </w:p>
        </w:tc>
        <w:tc>
          <w:tcPr>
            <w:tcW w:w="958" w:type="dxa"/>
            <w:tcBorders>
              <w:bottom w:val="single" w:sz="4" w:space="0" w:color="auto"/>
            </w:tcBorders>
            <w:vAlign w:val="bottom"/>
          </w:tcPr>
          <w:p w14:paraId="4C179B37" w14:textId="77777777" w:rsidR="00FF3F5A" w:rsidRPr="0001543A" w:rsidRDefault="00FF3F5A" w:rsidP="00617C65">
            <w:pPr>
              <w:pStyle w:val="FieldText"/>
              <w:rPr>
                <w:rFonts w:ascii="Georgia" w:hAnsi="Georgia"/>
              </w:rPr>
            </w:pPr>
          </w:p>
        </w:tc>
        <w:tc>
          <w:tcPr>
            <w:tcW w:w="512" w:type="dxa"/>
            <w:vAlign w:val="bottom"/>
          </w:tcPr>
          <w:p w14:paraId="40AA6878" w14:textId="77777777" w:rsidR="00FF3F5A" w:rsidRPr="0001543A" w:rsidRDefault="00FF3F5A" w:rsidP="00490804">
            <w:pPr>
              <w:pStyle w:val="Heading4"/>
              <w:rPr>
                <w:rFonts w:ascii="Georgia" w:hAnsi="Georgia"/>
              </w:rPr>
            </w:pPr>
          </w:p>
        </w:tc>
        <w:tc>
          <w:tcPr>
            <w:tcW w:w="1006" w:type="dxa"/>
            <w:tcBorders>
              <w:bottom w:val="single" w:sz="4" w:space="0" w:color="auto"/>
            </w:tcBorders>
            <w:vAlign w:val="bottom"/>
          </w:tcPr>
          <w:p w14:paraId="6476951D" w14:textId="77777777" w:rsidR="00FF3F5A" w:rsidRPr="0001543A" w:rsidRDefault="00FF3F5A" w:rsidP="00617C65">
            <w:pPr>
              <w:pStyle w:val="FieldText"/>
              <w:rPr>
                <w:rFonts w:ascii="Georgia" w:hAnsi="Georgia"/>
              </w:rPr>
            </w:pPr>
          </w:p>
        </w:tc>
        <w:tc>
          <w:tcPr>
            <w:tcW w:w="1756" w:type="dxa"/>
            <w:vAlign w:val="bottom"/>
          </w:tcPr>
          <w:p w14:paraId="34436B5A" w14:textId="77777777" w:rsidR="00FF3F5A" w:rsidRPr="0001543A" w:rsidRDefault="00FF3F5A" w:rsidP="00490804">
            <w:pPr>
              <w:pStyle w:val="Heading4"/>
              <w:rPr>
                <w:rFonts w:ascii="Georgia" w:hAnsi="Georgia"/>
              </w:rPr>
            </w:pPr>
          </w:p>
        </w:tc>
        <w:tc>
          <w:tcPr>
            <w:tcW w:w="674" w:type="dxa"/>
            <w:vAlign w:val="bottom"/>
          </w:tcPr>
          <w:p w14:paraId="197A322A" w14:textId="77777777" w:rsidR="00FF3F5A" w:rsidRPr="0001543A" w:rsidRDefault="00FF3F5A" w:rsidP="00490804">
            <w:pPr>
              <w:pStyle w:val="Checkbox"/>
              <w:rPr>
                <w:rFonts w:ascii="Georgia" w:hAnsi="Georgia"/>
              </w:rPr>
            </w:pPr>
          </w:p>
        </w:tc>
        <w:tc>
          <w:tcPr>
            <w:tcW w:w="602" w:type="dxa"/>
            <w:vAlign w:val="bottom"/>
          </w:tcPr>
          <w:p w14:paraId="7FE34042" w14:textId="77777777" w:rsidR="00FF3F5A" w:rsidRPr="0001543A" w:rsidRDefault="00FF3F5A" w:rsidP="00490804">
            <w:pPr>
              <w:pStyle w:val="Checkbox"/>
              <w:rPr>
                <w:rFonts w:ascii="Georgia" w:hAnsi="Georgia"/>
              </w:rPr>
            </w:pPr>
          </w:p>
        </w:tc>
        <w:tc>
          <w:tcPr>
            <w:tcW w:w="917" w:type="dxa"/>
            <w:vAlign w:val="bottom"/>
          </w:tcPr>
          <w:p w14:paraId="4C251D5C" w14:textId="77777777" w:rsidR="00FF3F5A" w:rsidRPr="0001543A" w:rsidRDefault="00FF3F5A" w:rsidP="00490804">
            <w:pPr>
              <w:pStyle w:val="Heading4"/>
              <w:rPr>
                <w:rFonts w:ascii="Georgia" w:hAnsi="Georgia"/>
              </w:rPr>
            </w:pPr>
          </w:p>
        </w:tc>
        <w:tc>
          <w:tcPr>
            <w:tcW w:w="2863" w:type="dxa"/>
            <w:tcBorders>
              <w:bottom w:val="single" w:sz="4" w:space="0" w:color="auto"/>
            </w:tcBorders>
            <w:vAlign w:val="bottom"/>
          </w:tcPr>
          <w:p w14:paraId="46E43627" w14:textId="77777777" w:rsidR="00FF3F5A" w:rsidRPr="0001543A" w:rsidRDefault="00FF3F5A" w:rsidP="00617C65">
            <w:pPr>
              <w:pStyle w:val="FieldText"/>
              <w:rPr>
                <w:rFonts w:ascii="Georgia" w:hAnsi="Georgia"/>
              </w:rPr>
            </w:pPr>
          </w:p>
        </w:tc>
      </w:tr>
    </w:tbl>
    <w:p w14:paraId="468EDD06" w14:textId="77777777" w:rsidR="007E4665" w:rsidRDefault="007E4665">
      <w:pPr>
        <w:rPr>
          <w:rFonts w:ascii="Georgia" w:hAnsi="Georgia"/>
          <w:b/>
          <w:color w:val="FFFFFF" w:themeColor="background1"/>
          <w:sz w:val="22"/>
        </w:rPr>
      </w:pPr>
      <w:r>
        <w:rPr>
          <w:rFonts w:ascii="Georgia" w:hAnsi="Georgia"/>
        </w:rPr>
        <w:br w:type="page"/>
      </w:r>
    </w:p>
    <w:p w14:paraId="24F45E0C" w14:textId="6ABF4389" w:rsidR="00330050" w:rsidRPr="0001543A" w:rsidRDefault="007E4665" w:rsidP="00330050">
      <w:pPr>
        <w:pStyle w:val="Heading2"/>
        <w:rPr>
          <w:rFonts w:ascii="Georgia" w:hAnsi="Georgia"/>
        </w:rPr>
      </w:pPr>
      <w:r>
        <w:rPr>
          <w:rFonts w:ascii="Georgia" w:hAnsi="Georgia"/>
        </w:rPr>
        <w:lastRenderedPageBreak/>
        <w:t xml:space="preserve"> </w:t>
      </w:r>
      <w:r w:rsidR="00330050" w:rsidRPr="0001543A">
        <w:rPr>
          <w:rFonts w:ascii="Georgia" w:hAnsi="Georgia"/>
        </w:rPr>
        <w:t>References</w:t>
      </w:r>
    </w:p>
    <w:p w14:paraId="4DC8CBAC" w14:textId="39A624D3" w:rsidR="00330050" w:rsidRPr="0001543A" w:rsidRDefault="00330050" w:rsidP="00490804">
      <w:pPr>
        <w:pStyle w:val="Italic"/>
        <w:rPr>
          <w:rFonts w:ascii="Georgia" w:hAnsi="Georgia"/>
        </w:rPr>
      </w:pPr>
      <w:r w:rsidRPr="0001543A">
        <w:rPr>
          <w:rFonts w:ascii="Georgia" w:hAnsi="Georgia"/>
        </w:rPr>
        <w:t>Please list three professional references.</w:t>
      </w:r>
      <w:r w:rsidR="00B65D2C">
        <w:rPr>
          <w:rFonts w:ascii="Georgia" w:hAnsi="Georgia"/>
        </w:rPr>
        <w:t xml:space="preserve"> By listing you are authorizing your permission for us to contact these individuals.</w:t>
      </w:r>
    </w:p>
    <w:tbl>
      <w:tblPr>
        <w:tblW w:w="5000" w:type="pct"/>
        <w:tblLayout w:type="fixed"/>
        <w:tblCellMar>
          <w:left w:w="0" w:type="dxa"/>
          <w:right w:w="0" w:type="dxa"/>
        </w:tblCellMar>
        <w:tblLook w:val="0000" w:firstRow="0" w:lastRow="0" w:firstColumn="0" w:lastColumn="0" w:noHBand="0" w:noVBand="0"/>
      </w:tblPr>
      <w:tblGrid>
        <w:gridCol w:w="1072"/>
        <w:gridCol w:w="8"/>
        <w:gridCol w:w="5580"/>
        <w:gridCol w:w="1350"/>
        <w:gridCol w:w="2070"/>
      </w:tblGrid>
      <w:tr w:rsidR="000F2DF4" w:rsidRPr="0001543A" w14:paraId="19177FBF" w14:textId="77777777">
        <w:trPr>
          <w:trHeight w:val="360"/>
        </w:trPr>
        <w:tc>
          <w:tcPr>
            <w:tcW w:w="1072" w:type="dxa"/>
            <w:vAlign w:val="bottom"/>
          </w:tcPr>
          <w:p w14:paraId="2B3A731B" w14:textId="77777777" w:rsidR="000F2DF4" w:rsidRPr="0001543A" w:rsidRDefault="000F2DF4" w:rsidP="00490804">
            <w:pPr>
              <w:rPr>
                <w:rFonts w:ascii="Georgia" w:hAnsi="Georgia"/>
              </w:rPr>
            </w:pPr>
            <w:r w:rsidRPr="0001543A">
              <w:rPr>
                <w:rFonts w:ascii="Georgia" w:hAnsi="Georgia"/>
              </w:rPr>
              <w:t>Full Name:</w:t>
            </w:r>
          </w:p>
        </w:tc>
        <w:tc>
          <w:tcPr>
            <w:tcW w:w="5588" w:type="dxa"/>
            <w:gridSpan w:val="2"/>
            <w:tcBorders>
              <w:bottom w:val="single" w:sz="4" w:space="0" w:color="auto"/>
            </w:tcBorders>
            <w:vAlign w:val="bottom"/>
          </w:tcPr>
          <w:p w14:paraId="7C5EA2AE" w14:textId="77777777" w:rsidR="000F2DF4" w:rsidRPr="0001543A" w:rsidRDefault="000F2DF4" w:rsidP="00A211B2">
            <w:pPr>
              <w:pStyle w:val="FieldText"/>
              <w:rPr>
                <w:rFonts w:ascii="Georgia" w:hAnsi="Georgia"/>
              </w:rPr>
            </w:pPr>
          </w:p>
        </w:tc>
        <w:tc>
          <w:tcPr>
            <w:tcW w:w="1350" w:type="dxa"/>
            <w:vAlign w:val="bottom"/>
          </w:tcPr>
          <w:p w14:paraId="5593DF2D" w14:textId="77777777" w:rsidR="000F2DF4" w:rsidRPr="0001543A" w:rsidRDefault="000D2539" w:rsidP="00490804">
            <w:pPr>
              <w:pStyle w:val="Heading4"/>
              <w:rPr>
                <w:rFonts w:ascii="Georgia" w:hAnsi="Georgia"/>
              </w:rPr>
            </w:pPr>
            <w:r w:rsidRPr="0001543A">
              <w:rPr>
                <w:rFonts w:ascii="Georgia" w:hAnsi="Georgia"/>
              </w:rPr>
              <w:t>Relationship</w:t>
            </w:r>
            <w:r w:rsidR="000F2DF4" w:rsidRPr="0001543A">
              <w:rPr>
                <w:rFonts w:ascii="Georgia" w:hAnsi="Georgia"/>
              </w:rPr>
              <w:t>:</w:t>
            </w:r>
          </w:p>
        </w:tc>
        <w:tc>
          <w:tcPr>
            <w:tcW w:w="2070" w:type="dxa"/>
            <w:tcBorders>
              <w:bottom w:val="single" w:sz="4" w:space="0" w:color="auto"/>
            </w:tcBorders>
            <w:vAlign w:val="bottom"/>
          </w:tcPr>
          <w:p w14:paraId="24E5A5D4" w14:textId="77777777" w:rsidR="000F2DF4" w:rsidRPr="0001543A" w:rsidRDefault="000F2DF4" w:rsidP="00A211B2">
            <w:pPr>
              <w:pStyle w:val="FieldText"/>
              <w:rPr>
                <w:rFonts w:ascii="Georgia" w:hAnsi="Georgia"/>
              </w:rPr>
            </w:pPr>
          </w:p>
        </w:tc>
      </w:tr>
      <w:tr w:rsidR="000F2DF4" w:rsidRPr="0001543A" w14:paraId="79CBA5BC" w14:textId="77777777">
        <w:trPr>
          <w:trHeight w:val="360"/>
        </w:trPr>
        <w:tc>
          <w:tcPr>
            <w:tcW w:w="1072" w:type="dxa"/>
            <w:vAlign w:val="bottom"/>
          </w:tcPr>
          <w:p w14:paraId="358C9209" w14:textId="77777777" w:rsidR="000F2DF4" w:rsidRPr="0001543A" w:rsidRDefault="000D2539" w:rsidP="00490804">
            <w:pPr>
              <w:rPr>
                <w:rFonts w:ascii="Georgia" w:hAnsi="Georgia"/>
              </w:rPr>
            </w:pPr>
            <w:r w:rsidRPr="0001543A">
              <w:rPr>
                <w:rFonts w:ascii="Georgia" w:hAnsi="Georgia"/>
              </w:rPr>
              <w:t>Company</w:t>
            </w:r>
            <w:r w:rsidR="004A4198" w:rsidRPr="0001543A">
              <w:rPr>
                <w:rFonts w:ascii="Georgia" w:hAnsi="Georgia"/>
              </w:rPr>
              <w:t>:</w:t>
            </w:r>
          </w:p>
        </w:tc>
        <w:tc>
          <w:tcPr>
            <w:tcW w:w="5588" w:type="dxa"/>
            <w:gridSpan w:val="2"/>
            <w:tcBorders>
              <w:top w:val="single" w:sz="4" w:space="0" w:color="auto"/>
              <w:bottom w:val="single" w:sz="4" w:space="0" w:color="auto"/>
            </w:tcBorders>
            <w:vAlign w:val="bottom"/>
          </w:tcPr>
          <w:p w14:paraId="6CCB4054" w14:textId="77777777" w:rsidR="000F2DF4" w:rsidRPr="0001543A" w:rsidRDefault="000F2DF4" w:rsidP="00A211B2">
            <w:pPr>
              <w:pStyle w:val="FieldText"/>
              <w:rPr>
                <w:rFonts w:ascii="Georgia" w:hAnsi="Georgia"/>
              </w:rPr>
            </w:pPr>
          </w:p>
        </w:tc>
        <w:tc>
          <w:tcPr>
            <w:tcW w:w="1350" w:type="dxa"/>
            <w:vAlign w:val="bottom"/>
          </w:tcPr>
          <w:p w14:paraId="4C6FC748" w14:textId="77777777" w:rsidR="000F2DF4" w:rsidRPr="0001543A" w:rsidRDefault="000F2DF4" w:rsidP="00490804">
            <w:pPr>
              <w:pStyle w:val="Heading4"/>
              <w:rPr>
                <w:rFonts w:ascii="Georgia" w:hAnsi="Georgia"/>
              </w:rPr>
            </w:pPr>
            <w:r w:rsidRPr="0001543A">
              <w:rPr>
                <w:rFonts w:ascii="Georgia" w:hAnsi="Georgia"/>
              </w:rPr>
              <w:t>Phone:</w:t>
            </w:r>
          </w:p>
        </w:tc>
        <w:tc>
          <w:tcPr>
            <w:tcW w:w="2070" w:type="dxa"/>
            <w:tcBorders>
              <w:top w:val="single" w:sz="4" w:space="0" w:color="auto"/>
              <w:bottom w:val="single" w:sz="4" w:space="0" w:color="auto"/>
            </w:tcBorders>
            <w:vAlign w:val="bottom"/>
          </w:tcPr>
          <w:p w14:paraId="773CFD3B" w14:textId="77777777" w:rsidR="000F2DF4" w:rsidRPr="0001543A" w:rsidRDefault="000F2DF4" w:rsidP="00682C69">
            <w:pPr>
              <w:pStyle w:val="FieldText"/>
              <w:rPr>
                <w:rFonts w:ascii="Georgia" w:hAnsi="Georgia"/>
              </w:rPr>
            </w:pPr>
          </w:p>
        </w:tc>
      </w:tr>
      <w:tr w:rsidR="000D2539" w:rsidRPr="0001543A" w14:paraId="2FFEBDDD" w14:textId="77777777">
        <w:trPr>
          <w:trHeight w:val="360"/>
        </w:trPr>
        <w:tc>
          <w:tcPr>
            <w:tcW w:w="1072" w:type="dxa"/>
            <w:tcBorders>
              <w:bottom w:val="single" w:sz="4" w:space="0" w:color="auto"/>
            </w:tcBorders>
            <w:vAlign w:val="bottom"/>
          </w:tcPr>
          <w:p w14:paraId="14A20D51" w14:textId="77777777" w:rsidR="000D2539" w:rsidRPr="0001543A" w:rsidRDefault="000D2539" w:rsidP="00490804">
            <w:pPr>
              <w:rPr>
                <w:rFonts w:ascii="Georgia" w:hAnsi="Georgia"/>
              </w:rPr>
            </w:pPr>
            <w:r w:rsidRPr="0001543A">
              <w:rPr>
                <w:rFonts w:ascii="Georgia" w:hAnsi="Georgia"/>
              </w:rPr>
              <w:t>Address:</w:t>
            </w:r>
          </w:p>
        </w:tc>
        <w:tc>
          <w:tcPr>
            <w:tcW w:w="9008" w:type="dxa"/>
            <w:gridSpan w:val="4"/>
            <w:tcBorders>
              <w:bottom w:val="single" w:sz="4" w:space="0" w:color="auto"/>
            </w:tcBorders>
            <w:vAlign w:val="bottom"/>
          </w:tcPr>
          <w:p w14:paraId="27E5A52F" w14:textId="77777777" w:rsidR="000D2539" w:rsidRPr="0001543A" w:rsidRDefault="000D2539" w:rsidP="00D55AFA">
            <w:pPr>
              <w:pStyle w:val="FieldText"/>
              <w:rPr>
                <w:rFonts w:ascii="Georgia" w:hAnsi="Georgia"/>
              </w:rPr>
            </w:pPr>
          </w:p>
        </w:tc>
      </w:tr>
      <w:tr w:rsidR="00D55AFA" w:rsidRPr="0001543A" w14:paraId="7831F1AB" w14:textId="77777777">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14:paraId="5AC68D31" w14:textId="77777777" w:rsidR="00D55AFA" w:rsidRPr="0001543A" w:rsidRDefault="00D55AFA" w:rsidP="00330050">
            <w:pPr>
              <w:rPr>
                <w:rFonts w:ascii="Georgia" w:hAnsi="Georgia"/>
              </w:rPr>
            </w:pPr>
          </w:p>
        </w:tc>
        <w:tc>
          <w:tcPr>
            <w:tcW w:w="5588" w:type="dxa"/>
            <w:gridSpan w:val="2"/>
            <w:tcBorders>
              <w:top w:val="single" w:sz="4" w:space="0" w:color="auto"/>
              <w:bottom w:val="single" w:sz="4" w:space="0" w:color="auto"/>
            </w:tcBorders>
            <w:shd w:val="clear" w:color="auto" w:fill="F2F2F2" w:themeFill="background1" w:themeFillShade="F2"/>
            <w:vAlign w:val="bottom"/>
          </w:tcPr>
          <w:p w14:paraId="0E237CB3" w14:textId="77777777" w:rsidR="00D55AFA" w:rsidRPr="0001543A" w:rsidRDefault="00D55AFA" w:rsidP="00330050">
            <w:pPr>
              <w:rPr>
                <w:rFonts w:ascii="Georgia" w:hAnsi="Georgia"/>
              </w:rPr>
            </w:pPr>
          </w:p>
        </w:tc>
        <w:tc>
          <w:tcPr>
            <w:tcW w:w="1350" w:type="dxa"/>
            <w:tcBorders>
              <w:top w:val="single" w:sz="4" w:space="0" w:color="auto"/>
              <w:bottom w:val="single" w:sz="4" w:space="0" w:color="auto"/>
            </w:tcBorders>
            <w:shd w:val="clear" w:color="auto" w:fill="F2F2F2" w:themeFill="background1" w:themeFillShade="F2"/>
            <w:vAlign w:val="bottom"/>
          </w:tcPr>
          <w:p w14:paraId="0273A816" w14:textId="77777777" w:rsidR="00D55AFA" w:rsidRPr="0001543A" w:rsidRDefault="00D55AFA" w:rsidP="00330050">
            <w:pPr>
              <w:rPr>
                <w:rFonts w:ascii="Georgia" w:hAnsi="Georgia"/>
              </w:rPr>
            </w:pPr>
          </w:p>
        </w:tc>
        <w:tc>
          <w:tcPr>
            <w:tcW w:w="2070" w:type="dxa"/>
            <w:tcBorders>
              <w:top w:val="single" w:sz="4" w:space="0" w:color="auto"/>
              <w:bottom w:val="single" w:sz="4" w:space="0" w:color="auto"/>
            </w:tcBorders>
            <w:shd w:val="clear" w:color="auto" w:fill="F2F2F2" w:themeFill="background1" w:themeFillShade="F2"/>
            <w:vAlign w:val="bottom"/>
          </w:tcPr>
          <w:p w14:paraId="2A040B4A" w14:textId="77777777" w:rsidR="00D55AFA" w:rsidRPr="0001543A" w:rsidRDefault="00D55AFA" w:rsidP="00330050">
            <w:pPr>
              <w:rPr>
                <w:rFonts w:ascii="Georgia" w:hAnsi="Georgia"/>
              </w:rPr>
            </w:pPr>
          </w:p>
        </w:tc>
      </w:tr>
      <w:tr w:rsidR="000F2DF4" w:rsidRPr="0001543A" w14:paraId="08F22154" w14:textId="77777777">
        <w:trPr>
          <w:trHeight w:val="360"/>
        </w:trPr>
        <w:tc>
          <w:tcPr>
            <w:tcW w:w="1072" w:type="dxa"/>
            <w:tcBorders>
              <w:top w:val="single" w:sz="4" w:space="0" w:color="auto"/>
            </w:tcBorders>
            <w:vAlign w:val="bottom"/>
          </w:tcPr>
          <w:p w14:paraId="2F113185" w14:textId="77777777" w:rsidR="000F2DF4" w:rsidRPr="0001543A" w:rsidRDefault="000F2DF4" w:rsidP="00490804">
            <w:pPr>
              <w:rPr>
                <w:rFonts w:ascii="Georgia" w:hAnsi="Georgia"/>
              </w:rPr>
            </w:pPr>
            <w:r w:rsidRPr="0001543A">
              <w:rPr>
                <w:rFonts w:ascii="Georgia" w:hAnsi="Georgia"/>
              </w:rPr>
              <w:t>Full Name</w:t>
            </w:r>
            <w:r w:rsidR="004A4198" w:rsidRPr="0001543A">
              <w:rPr>
                <w:rFonts w:ascii="Georgia" w:hAnsi="Georgia"/>
              </w:rPr>
              <w:t>:</w:t>
            </w:r>
          </w:p>
        </w:tc>
        <w:tc>
          <w:tcPr>
            <w:tcW w:w="5588" w:type="dxa"/>
            <w:gridSpan w:val="2"/>
            <w:tcBorders>
              <w:top w:val="single" w:sz="4" w:space="0" w:color="auto"/>
              <w:bottom w:val="single" w:sz="4" w:space="0" w:color="auto"/>
            </w:tcBorders>
            <w:vAlign w:val="bottom"/>
          </w:tcPr>
          <w:p w14:paraId="41A593A8" w14:textId="77777777" w:rsidR="000F2DF4" w:rsidRPr="0001543A" w:rsidRDefault="000F2DF4" w:rsidP="00A211B2">
            <w:pPr>
              <w:pStyle w:val="FieldText"/>
              <w:rPr>
                <w:rFonts w:ascii="Georgia" w:hAnsi="Georgia"/>
              </w:rPr>
            </w:pPr>
          </w:p>
        </w:tc>
        <w:tc>
          <w:tcPr>
            <w:tcW w:w="1350" w:type="dxa"/>
            <w:tcBorders>
              <w:top w:val="single" w:sz="4" w:space="0" w:color="auto"/>
            </w:tcBorders>
            <w:vAlign w:val="bottom"/>
          </w:tcPr>
          <w:p w14:paraId="081E73CB" w14:textId="77777777" w:rsidR="000F2DF4" w:rsidRPr="0001543A" w:rsidRDefault="000D2539" w:rsidP="00490804">
            <w:pPr>
              <w:pStyle w:val="Heading4"/>
              <w:rPr>
                <w:rFonts w:ascii="Georgia" w:hAnsi="Georgia"/>
              </w:rPr>
            </w:pPr>
            <w:r w:rsidRPr="0001543A">
              <w:rPr>
                <w:rFonts w:ascii="Georgia" w:hAnsi="Georgia"/>
              </w:rPr>
              <w:t>Relationship</w:t>
            </w:r>
            <w:r w:rsidR="000F2DF4" w:rsidRPr="0001543A">
              <w:rPr>
                <w:rFonts w:ascii="Georgia" w:hAnsi="Georgia"/>
              </w:rPr>
              <w:t>:</w:t>
            </w:r>
          </w:p>
        </w:tc>
        <w:tc>
          <w:tcPr>
            <w:tcW w:w="2070" w:type="dxa"/>
            <w:tcBorders>
              <w:top w:val="single" w:sz="4" w:space="0" w:color="auto"/>
              <w:bottom w:val="single" w:sz="4" w:space="0" w:color="auto"/>
            </w:tcBorders>
            <w:vAlign w:val="bottom"/>
          </w:tcPr>
          <w:p w14:paraId="134CEB78" w14:textId="77777777" w:rsidR="000F2DF4" w:rsidRPr="0001543A" w:rsidRDefault="000F2DF4" w:rsidP="00A211B2">
            <w:pPr>
              <w:pStyle w:val="FieldText"/>
              <w:rPr>
                <w:rFonts w:ascii="Georgia" w:hAnsi="Georgia"/>
              </w:rPr>
            </w:pPr>
          </w:p>
        </w:tc>
      </w:tr>
      <w:tr w:rsidR="000D2539" w:rsidRPr="0001543A" w14:paraId="38AD5EA0" w14:textId="77777777">
        <w:trPr>
          <w:trHeight w:val="360"/>
        </w:trPr>
        <w:tc>
          <w:tcPr>
            <w:tcW w:w="1072" w:type="dxa"/>
            <w:vAlign w:val="bottom"/>
          </w:tcPr>
          <w:p w14:paraId="4BF558F9" w14:textId="77777777" w:rsidR="000D2539" w:rsidRPr="0001543A" w:rsidRDefault="000D2539" w:rsidP="00490804">
            <w:pPr>
              <w:rPr>
                <w:rFonts w:ascii="Georgia" w:hAnsi="Georgia"/>
              </w:rPr>
            </w:pPr>
            <w:r w:rsidRPr="0001543A">
              <w:rPr>
                <w:rFonts w:ascii="Georgia" w:hAnsi="Georgia"/>
              </w:rPr>
              <w:t>Company:</w:t>
            </w:r>
          </w:p>
        </w:tc>
        <w:tc>
          <w:tcPr>
            <w:tcW w:w="5588" w:type="dxa"/>
            <w:gridSpan w:val="2"/>
            <w:tcBorders>
              <w:top w:val="single" w:sz="4" w:space="0" w:color="auto"/>
              <w:bottom w:val="single" w:sz="4" w:space="0" w:color="auto"/>
            </w:tcBorders>
            <w:vAlign w:val="bottom"/>
          </w:tcPr>
          <w:p w14:paraId="1E6330E9" w14:textId="77777777" w:rsidR="000D2539" w:rsidRPr="0001543A" w:rsidRDefault="000D2539" w:rsidP="00A211B2">
            <w:pPr>
              <w:pStyle w:val="FieldText"/>
              <w:rPr>
                <w:rFonts w:ascii="Georgia" w:hAnsi="Georgia"/>
              </w:rPr>
            </w:pPr>
          </w:p>
        </w:tc>
        <w:tc>
          <w:tcPr>
            <w:tcW w:w="1350" w:type="dxa"/>
            <w:vAlign w:val="bottom"/>
          </w:tcPr>
          <w:p w14:paraId="5E581610" w14:textId="77777777" w:rsidR="000D2539" w:rsidRPr="0001543A" w:rsidRDefault="000D2539" w:rsidP="00490804">
            <w:pPr>
              <w:pStyle w:val="Heading4"/>
              <w:rPr>
                <w:rFonts w:ascii="Georgia" w:hAnsi="Georgia"/>
              </w:rPr>
            </w:pPr>
            <w:r w:rsidRPr="0001543A">
              <w:rPr>
                <w:rFonts w:ascii="Georgia" w:hAnsi="Georgia"/>
              </w:rPr>
              <w:t>Phone:</w:t>
            </w:r>
          </w:p>
        </w:tc>
        <w:tc>
          <w:tcPr>
            <w:tcW w:w="2070" w:type="dxa"/>
            <w:tcBorders>
              <w:top w:val="single" w:sz="4" w:space="0" w:color="auto"/>
              <w:bottom w:val="single" w:sz="4" w:space="0" w:color="auto"/>
            </w:tcBorders>
            <w:vAlign w:val="bottom"/>
          </w:tcPr>
          <w:p w14:paraId="74533F39" w14:textId="77777777" w:rsidR="000D2539" w:rsidRPr="0001543A" w:rsidRDefault="000D2539" w:rsidP="00682C69">
            <w:pPr>
              <w:pStyle w:val="FieldText"/>
              <w:rPr>
                <w:rFonts w:ascii="Georgia" w:hAnsi="Georgia"/>
              </w:rPr>
            </w:pPr>
          </w:p>
        </w:tc>
      </w:tr>
      <w:tr w:rsidR="000D2539" w:rsidRPr="0001543A" w14:paraId="3FEFE9D4" w14:textId="77777777">
        <w:trPr>
          <w:trHeight w:val="360"/>
        </w:trPr>
        <w:tc>
          <w:tcPr>
            <w:tcW w:w="1080" w:type="dxa"/>
            <w:gridSpan w:val="2"/>
            <w:tcBorders>
              <w:bottom w:val="single" w:sz="4" w:space="0" w:color="auto"/>
            </w:tcBorders>
            <w:vAlign w:val="bottom"/>
          </w:tcPr>
          <w:p w14:paraId="6E13EFC5" w14:textId="77777777" w:rsidR="000D2539" w:rsidRPr="0001543A" w:rsidRDefault="000D2539" w:rsidP="00490804">
            <w:pPr>
              <w:rPr>
                <w:rFonts w:ascii="Georgia" w:hAnsi="Georgia"/>
              </w:rPr>
            </w:pPr>
            <w:r w:rsidRPr="0001543A">
              <w:rPr>
                <w:rFonts w:ascii="Georgia" w:hAnsi="Georgia"/>
              </w:rPr>
              <w:t>Address:</w:t>
            </w:r>
          </w:p>
        </w:tc>
        <w:tc>
          <w:tcPr>
            <w:tcW w:w="9000" w:type="dxa"/>
            <w:gridSpan w:val="3"/>
            <w:tcBorders>
              <w:bottom w:val="single" w:sz="4" w:space="0" w:color="auto"/>
            </w:tcBorders>
            <w:vAlign w:val="bottom"/>
          </w:tcPr>
          <w:p w14:paraId="0DE25BFE" w14:textId="77777777" w:rsidR="000D2539" w:rsidRPr="0001543A" w:rsidRDefault="000D2539" w:rsidP="00D55AFA">
            <w:pPr>
              <w:pStyle w:val="FieldText"/>
              <w:rPr>
                <w:rFonts w:ascii="Georgia" w:hAnsi="Georgia"/>
              </w:rPr>
            </w:pPr>
          </w:p>
        </w:tc>
      </w:tr>
      <w:tr w:rsidR="00D55AFA" w:rsidRPr="0001543A" w14:paraId="34F5F9D4" w14:textId="77777777">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14:paraId="71EA3996" w14:textId="77777777" w:rsidR="00D55AFA" w:rsidRPr="0001543A" w:rsidRDefault="00D55AFA" w:rsidP="00330050">
            <w:pPr>
              <w:rPr>
                <w:rFonts w:ascii="Georgia" w:hAnsi="Georgia"/>
              </w:rPr>
            </w:pPr>
          </w:p>
        </w:tc>
        <w:tc>
          <w:tcPr>
            <w:tcW w:w="5588" w:type="dxa"/>
            <w:gridSpan w:val="2"/>
            <w:tcBorders>
              <w:top w:val="single" w:sz="4" w:space="0" w:color="auto"/>
              <w:bottom w:val="single" w:sz="4" w:space="0" w:color="auto"/>
            </w:tcBorders>
            <w:shd w:val="clear" w:color="auto" w:fill="F2F2F2" w:themeFill="background1" w:themeFillShade="F2"/>
            <w:vAlign w:val="bottom"/>
          </w:tcPr>
          <w:p w14:paraId="41B02BF3" w14:textId="77777777" w:rsidR="00D55AFA" w:rsidRPr="0001543A" w:rsidRDefault="00D55AFA" w:rsidP="00330050">
            <w:pPr>
              <w:rPr>
                <w:rFonts w:ascii="Georgia" w:hAnsi="Georgia"/>
              </w:rPr>
            </w:pPr>
          </w:p>
        </w:tc>
        <w:tc>
          <w:tcPr>
            <w:tcW w:w="1350" w:type="dxa"/>
            <w:tcBorders>
              <w:top w:val="single" w:sz="4" w:space="0" w:color="auto"/>
              <w:bottom w:val="single" w:sz="4" w:space="0" w:color="auto"/>
            </w:tcBorders>
            <w:shd w:val="clear" w:color="auto" w:fill="F2F2F2" w:themeFill="background1" w:themeFillShade="F2"/>
            <w:vAlign w:val="bottom"/>
          </w:tcPr>
          <w:p w14:paraId="1E92D7E1" w14:textId="77777777" w:rsidR="00D55AFA" w:rsidRPr="0001543A" w:rsidRDefault="00D55AFA" w:rsidP="00330050">
            <w:pPr>
              <w:rPr>
                <w:rFonts w:ascii="Georgia" w:hAnsi="Georgia"/>
              </w:rPr>
            </w:pPr>
          </w:p>
        </w:tc>
        <w:tc>
          <w:tcPr>
            <w:tcW w:w="2070" w:type="dxa"/>
            <w:tcBorders>
              <w:top w:val="single" w:sz="4" w:space="0" w:color="auto"/>
              <w:bottom w:val="single" w:sz="4" w:space="0" w:color="auto"/>
            </w:tcBorders>
            <w:shd w:val="clear" w:color="auto" w:fill="F2F2F2" w:themeFill="background1" w:themeFillShade="F2"/>
            <w:vAlign w:val="bottom"/>
          </w:tcPr>
          <w:p w14:paraId="02709AF9" w14:textId="77777777" w:rsidR="00D55AFA" w:rsidRPr="0001543A" w:rsidRDefault="00D55AFA" w:rsidP="00330050">
            <w:pPr>
              <w:rPr>
                <w:rFonts w:ascii="Georgia" w:hAnsi="Georgia"/>
              </w:rPr>
            </w:pPr>
          </w:p>
        </w:tc>
      </w:tr>
      <w:tr w:rsidR="000D2539" w:rsidRPr="0001543A" w14:paraId="0667ECA8" w14:textId="77777777">
        <w:trPr>
          <w:trHeight w:val="360"/>
        </w:trPr>
        <w:tc>
          <w:tcPr>
            <w:tcW w:w="1072" w:type="dxa"/>
            <w:tcBorders>
              <w:top w:val="single" w:sz="4" w:space="0" w:color="auto"/>
            </w:tcBorders>
            <w:vAlign w:val="bottom"/>
          </w:tcPr>
          <w:p w14:paraId="5B7E1CC6" w14:textId="77777777" w:rsidR="000D2539" w:rsidRPr="0001543A" w:rsidRDefault="000D2539" w:rsidP="00490804">
            <w:pPr>
              <w:rPr>
                <w:rFonts w:ascii="Georgia" w:hAnsi="Georgia"/>
              </w:rPr>
            </w:pPr>
            <w:r w:rsidRPr="0001543A">
              <w:rPr>
                <w:rFonts w:ascii="Georgia" w:hAnsi="Georgia"/>
              </w:rPr>
              <w:t>Full Name:</w:t>
            </w:r>
          </w:p>
        </w:tc>
        <w:tc>
          <w:tcPr>
            <w:tcW w:w="5588" w:type="dxa"/>
            <w:gridSpan w:val="2"/>
            <w:tcBorders>
              <w:top w:val="single" w:sz="4" w:space="0" w:color="auto"/>
              <w:bottom w:val="single" w:sz="4" w:space="0" w:color="auto"/>
            </w:tcBorders>
            <w:vAlign w:val="bottom"/>
          </w:tcPr>
          <w:p w14:paraId="1022B1D9" w14:textId="77777777" w:rsidR="000D2539" w:rsidRPr="0001543A" w:rsidRDefault="000D2539" w:rsidP="00607FED">
            <w:pPr>
              <w:pStyle w:val="FieldText"/>
              <w:keepLines/>
              <w:rPr>
                <w:rFonts w:ascii="Georgia" w:hAnsi="Georgia"/>
              </w:rPr>
            </w:pPr>
          </w:p>
        </w:tc>
        <w:tc>
          <w:tcPr>
            <w:tcW w:w="1350" w:type="dxa"/>
            <w:tcBorders>
              <w:top w:val="single" w:sz="4" w:space="0" w:color="auto"/>
            </w:tcBorders>
            <w:vAlign w:val="bottom"/>
          </w:tcPr>
          <w:p w14:paraId="1E0D841C" w14:textId="77777777" w:rsidR="000D2539" w:rsidRPr="0001543A" w:rsidRDefault="000D2539" w:rsidP="00490804">
            <w:pPr>
              <w:pStyle w:val="Heading4"/>
              <w:rPr>
                <w:rFonts w:ascii="Georgia" w:hAnsi="Georgia"/>
              </w:rPr>
            </w:pPr>
            <w:r w:rsidRPr="0001543A">
              <w:rPr>
                <w:rFonts w:ascii="Georgia" w:hAnsi="Georgia"/>
              </w:rPr>
              <w:t>Relationship:</w:t>
            </w:r>
          </w:p>
        </w:tc>
        <w:tc>
          <w:tcPr>
            <w:tcW w:w="2070" w:type="dxa"/>
            <w:tcBorders>
              <w:top w:val="single" w:sz="4" w:space="0" w:color="auto"/>
              <w:bottom w:val="single" w:sz="4" w:space="0" w:color="auto"/>
            </w:tcBorders>
            <w:vAlign w:val="bottom"/>
          </w:tcPr>
          <w:p w14:paraId="0791FB72" w14:textId="77777777" w:rsidR="000D2539" w:rsidRPr="0001543A" w:rsidRDefault="000D2539" w:rsidP="00607FED">
            <w:pPr>
              <w:pStyle w:val="FieldText"/>
              <w:keepLines/>
              <w:rPr>
                <w:rFonts w:ascii="Georgia" w:hAnsi="Georgia"/>
              </w:rPr>
            </w:pPr>
          </w:p>
        </w:tc>
      </w:tr>
      <w:tr w:rsidR="000D2539" w:rsidRPr="0001543A" w14:paraId="1AB4AF1F" w14:textId="77777777">
        <w:trPr>
          <w:trHeight w:val="360"/>
        </w:trPr>
        <w:tc>
          <w:tcPr>
            <w:tcW w:w="1072" w:type="dxa"/>
            <w:vAlign w:val="bottom"/>
          </w:tcPr>
          <w:p w14:paraId="5BEE8AE6" w14:textId="77777777" w:rsidR="000D2539" w:rsidRPr="0001543A" w:rsidRDefault="000D2539" w:rsidP="00490804">
            <w:pPr>
              <w:rPr>
                <w:rFonts w:ascii="Georgia" w:hAnsi="Georgia"/>
              </w:rPr>
            </w:pPr>
            <w:r w:rsidRPr="0001543A">
              <w:rPr>
                <w:rFonts w:ascii="Georgia" w:hAnsi="Georgia"/>
              </w:rPr>
              <w:t>Company:</w:t>
            </w:r>
          </w:p>
        </w:tc>
        <w:tc>
          <w:tcPr>
            <w:tcW w:w="5588" w:type="dxa"/>
            <w:gridSpan w:val="2"/>
            <w:tcBorders>
              <w:top w:val="single" w:sz="4" w:space="0" w:color="auto"/>
              <w:bottom w:val="single" w:sz="4" w:space="0" w:color="auto"/>
            </w:tcBorders>
            <w:vAlign w:val="bottom"/>
          </w:tcPr>
          <w:p w14:paraId="6953774A" w14:textId="77777777" w:rsidR="000D2539" w:rsidRPr="0001543A" w:rsidRDefault="000D2539" w:rsidP="00607FED">
            <w:pPr>
              <w:pStyle w:val="FieldText"/>
              <w:keepLines/>
              <w:rPr>
                <w:rFonts w:ascii="Georgia" w:hAnsi="Georgia"/>
              </w:rPr>
            </w:pPr>
          </w:p>
        </w:tc>
        <w:tc>
          <w:tcPr>
            <w:tcW w:w="1350" w:type="dxa"/>
            <w:vAlign w:val="bottom"/>
          </w:tcPr>
          <w:p w14:paraId="421434A3" w14:textId="77777777" w:rsidR="000D2539" w:rsidRPr="0001543A" w:rsidRDefault="000D2539" w:rsidP="00490804">
            <w:pPr>
              <w:pStyle w:val="Heading4"/>
              <w:rPr>
                <w:rFonts w:ascii="Georgia" w:hAnsi="Georgia"/>
              </w:rPr>
            </w:pPr>
            <w:r w:rsidRPr="0001543A">
              <w:rPr>
                <w:rFonts w:ascii="Georgia" w:hAnsi="Georgia"/>
              </w:rPr>
              <w:t>Phone:</w:t>
            </w:r>
          </w:p>
        </w:tc>
        <w:tc>
          <w:tcPr>
            <w:tcW w:w="2070" w:type="dxa"/>
            <w:tcBorders>
              <w:top w:val="single" w:sz="4" w:space="0" w:color="auto"/>
              <w:bottom w:val="single" w:sz="4" w:space="0" w:color="auto"/>
            </w:tcBorders>
            <w:vAlign w:val="bottom"/>
          </w:tcPr>
          <w:p w14:paraId="1C343A7E" w14:textId="77777777" w:rsidR="000D2539" w:rsidRPr="0001543A" w:rsidRDefault="000D2539" w:rsidP="00607FED">
            <w:pPr>
              <w:pStyle w:val="FieldText"/>
              <w:keepLines/>
              <w:rPr>
                <w:rFonts w:ascii="Georgia" w:hAnsi="Georgia"/>
              </w:rPr>
            </w:pPr>
          </w:p>
        </w:tc>
      </w:tr>
      <w:tr w:rsidR="000D2539" w:rsidRPr="0001543A" w14:paraId="326B6524" w14:textId="77777777">
        <w:trPr>
          <w:trHeight w:val="360"/>
        </w:trPr>
        <w:tc>
          <w:tcPr>
            <w:tcW w:w="1072" w:type="dxa"/>
            <w:vAlign w:val="bottom"/>
          </w:tcPr>
          <w:p w14:paraId="20AEE658" w14:textId="77777777" w:rsidR="000D2539" w:rsidRPr="0001543A" w:rsidRDefault="000D2539" w:rsidP="00490804">
            <w:pPr>
              <w:rPr>
                <w:rFonts w:ascii="Georgia" w:hAnsi="Georgia"/>
              </w:rPr>
            </w:pPr>
            <w:r w:rsidRPr="0001543A">
              <w:rPr>
                <w:rFonts w:ascii="Georgia" w:hAnsi="Georgia"/>
              </w:rPr>
              <w:t>Address:</w:t>
            </w:r>
          </w:p>
        </w:tc>
        <w:tc>
          <w:tcPr>
            <w:tcW w:w="9008" w:type="dxa"/>
            <w:gridSpan w:val="4"/>
            <w:tcBorders>
              <w:bottom w:val="single" w:sz="4" w:space="0" w:color="auto"/>
            </w:tcBorders>
            <w:vAlign w:val="bottom"/>
          </w:tcPr>
          <w:p w14:paraId="70C78CA4" w14:textId="77777777" w:rsidR="000D2539" w:rsidRPr="0001543A" w:rsidRDefault="000D2539" w:rsidP="00607FED">
            <w:pPr>
              <w:pStyle w:val="FieldText"/>
              <w:keepLines/>
              <w:rPr>
                <w:rFonts w:ascii="Georgia" w:hAnsi="Georgia"/>
              </w:rPr>
            </w:pPr>
          </w:p>
        </w:tc>
      </w:tr>
    </w:tbl>
    <w:p w14:paraId="5D13EFC4" w14:textId="77777777" w:rsidR="00871876" w:rsidRPr="0001543A" w:rsidRDefault="00871876" w:rsidP="00871876">
      <w:pPr>
        <w:pStyle w:val="Heading2"/>
        <w:rPr>
          <w:rFonts w:ascii="Georgia" w:hAnsi="Georgia"/>
        </w:rPr>
      </w:pPr>
      <w:r w:rsidRPr="0001543A">
        <w:rPr>
          <w:rFonts w:ascii="Georgia" w:hAnsi="Georgia"/>
        </w:rPr>
        <w:t>Previous Employment</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0D2539" w:rsidRPr="0001543A" w14:paraId="58EF1FD3" w14:textId="77777777">
        <w:trPr>
          <w:trHeight w:val="432"/>
        </w:trPr>
        <w:tc>
          <w:tcPr>
            <w:tcW w:w="1072" w:type="dxa"/>
            <w:vAlign w:val="bottom"/>
          </w:tcPr>
          <w:p w14:paraId="60E21C4D" w14:textId="77777777" w:rsidR="000D2539" w:rsidRPr="0001543A" w:rsidRDefault="000D2539" w:rsidP="00490804">
            <w:pPr>
              <w:rPr>
                <w:rFonts w:ascii="Georgia" w:hAnsi="Georgia"/>
              </w:rPr>
            </w:pPr>
            <w:r w:rsidRPr="0001543A">
              <w:rPr>
                <w:rFonts w:ascii="Georgia" w:hAnsi="Georgia"/>
              </w:rPr>
              <w:t>Company:</w:t>
            </w:r>
          </w:p>
        </w:tc>
        <w:tc>
          <w:tcPr>
            <w:tcW w:w="5768" w:type="dxa"/>
            <w:tcBorders>
              <w:bottom w:val="single" w:sz="4" w:space="0" w:color="auto"/>
            </w:tcBorders>
            <w:vAlign w:val="bottom"/>
          </w:tcPr>
          <w:p w14:paraId="5D64979A" w14:textId="77777777" w:rsidR="000D2539" w:rsidRPr="0001543A" w:rsidRDefault="000D2539" w:rsidP="0014663E">
            <w:pPr>
              <w:pStyle w:val="FieldText"/>
              <w:rPr>
                <w:rFonts w:ascii="Georgia" w:hAnsi="Georgia"/>
              </w:rPr>
            </w:pPr>
          </w:p>
        </w:tc>
        <w:tc>
          <w:tcPr>
            <w:tcW w:w="1170" w:type="dxa"/>
            <w:vAlign w:val="bottom"/>
          </w:tcPr>
          <w:p w14:paraId="7718E2C8" w14:textId="77777777" w:rsidR="000D2539" w:rsidRPr="0001543A" w:rsidRDefault="000D2539" w:rsidP="00490804">
            <w:pPr>
              <w:pStyle w:val="Heading4"/>
              <w:rPr>
                <w:rFonts w:ascii="Georgia" w:hAnsi="Georgia"/>
              </w:rPr>
            </w:pPr>
            <w:r w:rsidRPr="0001543A">
              <w:rPr>
                <w:rFonts w:ascii="Georgia" w:hAnsi="Georgia"/>
              </w:rPr>
              <w:t>Phone:</w:t>
            </w:r>
          </w:p>
        </w:tc>
        <w:tc>
          <w:tcPr>
            <w:tcW w:w="2070" w:type="dxa"/>
            <w:tcBorders>
              <w:bottom w:val="single" w:sz="4" w:space="0" w:color="auto"/>
            </w:tcBorders>
            <w:vAlign w:val="bottom"/>
          </w:tcPr>
          <w:p w14:paraId="10C10BD2" w14:textId="77777777" w:rsidR="000D2539" w:rsidRPr="0001543A" w:rsidRDefault="000D2539" w:rsidP="00682C69">
            <w:pPr>
              <w:pStyle w:val="FieldText"/>
              <w:rPr>
                <w:rFonts w:ascii="Georgia" w:hAnsi="Georgia"/>
              </w:rPr>
            </w:pPr>
          </w:p>
        </w:tc>
      </w:tr>
      <w:tr w:rsidR="000D2539" w:rsidRPr="0001543A" w14:paraId="61145431" w14:textId="77777777">
        <w:trPr>
          <w:trHeight w:val="360"/>
        </w:trPr>
        <w:tc>
          <w:tcPr>
            <w:tcW w:w="1072" w:type="dxa"/>
            <w:vAlign w:val="bottom"/>
          </w:tcPr>
          <w:p w14:paraId="68A4C5C1" w14:textId="77777777" w:rsidR="000D2539" w:rsidRPr="0001543A" w:rsidRDefault="000D2539" w:rsidP="00490804">
            <w:pPr>
              <w:rPr>
                <w:rFonts w:ascii="Georgia" w:hAnsi="Georgia"/>
              </w:rPr>
            </w:pPr>
            <w:r w:rsidRPr="0001543A">
              <w:rPr>
                <w:rFonts w:ascii="Georgia" w:hAnsi="Georgia"/>
              </w:rPr>
              <w:t>Address:</w:t>
            </w:r>
          </w:p>
        </w:tc>
        <w:tc>
          <w:tcPr>
            <w:tcW w:w="5768" w:type="dxa"/>
            <w:tcBorders>
              <w:top w:val="single" w:sz="4" w:space="0" w:color="auto"/>
              <w:bottom w:val="single" w:sz="4" w:space="0" w:color="auto"/>
            </w:tcBorders>
            <w:vAlign w:val="bottom"/>
          </w:tcPr>
          <w:p w14:paraId="144370BB" w14:textId="77777777" w:rsidR="000D2539" w:rsidRPr="0001543A" w:rsidRDefault="000D2539" w:rsidP="0014663E">
            <w:pPr>
              <w:pStyle w:val="FieldText"/>
              <w:rPr>
                <w:rFonts w:ascii="Georgia" w:hAnsi="Georgia"/>
              </w:rPr>
            </w:pPr>
          </w:p>
        </w:tc>
        <w:tc>
          <w:tcPr>
            <w:tcW w:w="1170" w:type="dxa"/>
            <w:vAlign w:val="bottom"/>
          </w:tcPr>
          <w:p w14:paraId="7A4873D2" w14:textId="77777777" w:rsidR="000D2539" w:rsidRPr="0001543A" w:rsidRDefault="000D2539" w:rsidP="00490804">
            <w:pPr>
              <w:pStyle w:val="Heading4"/>
              <w:rPr>
                <w:rFonts w:ascii="Georgia" w:hAnsi="Georgia"/>
              </w:rPr>
            </w:pPr>
            <w:r w:rsidRPr="0001543A">
              <w:rPr>
                <w:rFonts w:ascii="Georgia" w:hAnsi="Georgia"/>
              </w:rPr>
              <w:t>Supervisor:</w:t>
            </w:r>
          </w:p>
        </w:tc>
        <w:tc>
          <w:tcPr>
            <w:tcW w:w="2070" w:type="dxa"/>
            <w:tcBorders>
              <w:top w:val="single" w:sz="4" w:space="0" w:color="auto"/>
              <w:bottom w:val="single" w:sz="4" w:space="0" w:color="auto"/>
            </w:tcBorders>
            <w:vAlign w:val="bottom"/>
          </w:tcPr>
          <w:p w14:paraId="489040D7" w14:textId="77777777" w:rsidR="000D2539" w:rsidRPr="0001543A" w:rsidRDefault="000D2539" w:rsidP="0014663E">
            <w:pPr>
              <w:pStyle w:val="FieldText"/>
              <w:rPr>
                <w:rFonts w:ascii="Georgia" w:hAnsi="Georgia"/>
              </w:rPr>
            </w:pPr>
          </w:p>
        </w:tc>
      </w:tr>
    </w:tbl>
    <w:p w14:paraId="63EEBEB4" w14:textId="77777777" w:rsidR="00C92A3C" w:rsidRPr="0001543A" w:rsidRDefault="00C92A3C">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8F5BCD" w:rsidRPr="0001543A" w14:paraId="46FB6B8E" w14:textId="77777777">
        <w:trPr>
          <w:trHeight w:val="288"/>
        </w:trPr>
        <w:tc>
          <w:tcPr>
            <w:tcW w:w="1072" w:type="dxa"/>
            <w:vAlign w:val="bottom"/>
          </w:tcPr>
          <w:p w14:paraId="5916F69A" w14:textId="77777777" w:rsidR="008F5BCD" w:rsidRPr="0001543A" w:rsidRDefault="008F5BCD" w:rsidP="00490804">
            <w:pPr>
              <w:rPr>
                <w:rFonts w:ascii="Georgia" w:hAnsi="Georgia"/>
              </w:rPr>
            </w:pPr>
            <w:r w:rsidRPr="0001543A">
              <w:rPr>
                <w:rFonts w:ascii="Georgia" w:hAnsi="Georgia"/>
              </w:rPr>
              <w:t>Job Title:</w:t>
            </w:r>
          </w:p>
        </w:tc>
        <w:tc>
          <w:tcPr>
            <w:tcW w:w="2888" w:type="dxa"/>
            <w:tcBorders>
              <w:bottom w:val="single" w:sz="4" w:space="0" w:color="auto"/>
            </w:tcBorders>
            <w:vAlign w:val="bottom"/>
          </w:tcPr>
          <w:p w14:paraId="60FF4B68" w14:textId="77777777" w:rsidR="008F5BCD" w:rsidRPr="0001543A" w:rsidRDefault="008F5BCD" w:rsidP="0014663E">
            <w:pPr>
              <w:pStyle w:val="FieldText"/>
              <w:rPr>
                <w:rFonts w:ascii="Georgia" w:hAnsi="Georgia"/>
              </w:rPr>
            </w:pPr>
          </w:p>
        </w:tc>
        <w:tc>
          <w:tcPr>
            <w:tcW w:w="1530" w:type="dxa"/>
            <w:vAlign w:val="bottom"/>
          </w:tcPr>
          <w:p w14:paraId="3CFCD057" w14:textId="77777777" w:rsidR="008F5BCD" w:rsidRPr="0001543A" w:rsidRDefault="008F5BCD" w:rsidP="00490804">
            <w:pPr>
              <w:pStyle w:val="Heading4"/>
              <w:rPr>
                <w:rFonts w:ascii="Georgia" w:hAnsi="Georgia"/>
              </w:rPr>
            </w:pPr>
            <w:r w:rsidRPr="0001543A">
              <w:rPr>
                <w:rFonts w:ascii="Georgia" w:hAnsi="Georgia"/>
              </w:rPr>
              <w:t>Starting Salary:</w:t>
            </w:r>
          </w:p>
        </w:tc>
        <w:tc>
          <w:tcPr>
            <w:tcW w:w="1350" w:type="dxa"/>
            <w:tcBorders>
              <w:bottom w:val="single" w:sz="4" w:space="0" w:color="auto"/>
            </w:tcBorders>
            <w:vAlign w:val="bottom"/>
          </w:tcPr>
          <w:p w14:paraId="49D1613D" w14:textId="77777777" w:rsidR="008F5BCD" w:rsidRPr="0001543A" w:rsidRDefault="008F5BCD" w:rsidP="00856C35">
            <w:pPr>
              <w:pStyle w:val="FieldText"/>
              <w:rPr>
                <w:rFonts w:ascii="Georgia" w:hAnsi="Georgia"/>
              </w:rPr>
            </w:pPr>
            <w:r w:rsidRPr="0001543A">
              <w:rPr>
                <w:rFonts w:ascii="Georgia" w:hAnsi="Georgia"/>
              </w:rPr>
              <w:t>$</w:t>
            </w:r>
          </w:p>
        </w:tc>
        <w:tc>
          <w:tcPr>
            <w:tcW w:w="1620" w:type="dxa"/>
            <w:vAlign w:val="bottom"/>
          </w:tcPr>
          <w:p w14:paraId="008C2D84" w14:textId="77777777" w:rsidR="008F5BCD" w:rsidRPr="0001543A" w:rsidRDefault="008F5BCD" w:rsidP="00490804">
            <w:pPr>
              <w:pStyle w:val="Heading4"/>
              <w:rPr>
                <w:rFonts w:ascii="Georgia" w:hAnsi="Georgia"/>
              </w:rPr>
            </w:pPr>
            <w:r w:rsidRPr="0001543A">
              <w:rPr>
                <w:rFonts w:ascii="Georgia" w:hAnsi="Georgia"/>
              </w:rPr>
              <w:t>Ending Salary:</w:t>
            </w:r>
          </w:p>
        </w:tc>
        <w:tc>
          <w:tcPr>
            <w:tcW w:w="1620" w:type="dxa"/>
            <w:tcBorders>
              <w:bottom w:val="single" w:sz="4" w:space="0" w:color="auto"/>
            </w:tcBorders>
            <w:vAlign w:val="bottom"/>
          </w:tcPr>
          <w:p w14:paraId="1CBAD7F4" w14:textId="77777777" w:rsidR="008F5BCD" w:rsidRPr="0001543A" w:rsidRDefault="008F5BCD" w:rsidP="00856C35">
            <w:pPr>
              <w:pStyle w:val="FieldText"/>
              <w:rPr>
                <w:rFonts w:ascii="Georgia" w:hAnsi="Georgia"/>
              </w:rPr>
            </w:pPr>
            <w:r w:rsidRPr="0001543A">
              <w:rPr>
                <w:rFonts w:ascii="Georgia" w:hAnsi="Georgia"/>
              </w:rPr>
              <w:t>$</w:t>
            </w:r>
          </w:p>
        </w:tc>
      </w:tr>
    </w:tbl>
    <w:p w14:paraId="365A099B" w14:textId="77777777" w:rsidR="00C92A3C" w:rsidRPr="0001543A" w:rsidRDefault="00C92A3C">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1491"/>
        <w:gridCol w:w="8589"/>
      </w:tblGrid>
      <w:tr w:rsidR="000D2539" w:rsidRPr="0001543A" w14:paraId="48FC919F" w14:textId="77777777">
        <w:trPr>
          <w:trHeight w:val="288"/>
        </w:trPr>
        <w:tc>
          <w:tcPr>
            <w:tcW w:w="1491" w:type="dxa"/>
            <w:vAlign w:val="bottom"/>
          </w:tcPr>
          <w:p w14:paraId="372F4764" w14:textId="77777777" w:rsidR="000D2539" w:rsidRPr="0001543A" w:rsidRDefault="000D2539" w:rsidP="00490804">
            <w:pPr>
              <w:rPr>
                <w:rFonts w:ascii="Georgia" w:hAnsi="Georgia"/>
              </w:rPr>
            </w:pPr>
            <w:r w:rsidRPr="0001543A">
              <w:rPr>
                <w:rFonts w:ascii="Georgia" w:hAnsi="Georgia"/>
              </w:rPr>
              <w:t>Responsibilities:</w:t>
            </w:r>
          </w:p>
        </w:tc>
        <w:tc>
          <w:tcPr>
            <w:tcW w:w="8589" w:type="dxa"/>
            <w:tcBorders>
              <w:bottom w:val="single" w:sz="4" w:space="0" w:color="auto"/>
            </w:tcBorders>
            <w:vAlign w:val="bottom"/>
          </w:tcPr>
          <w:p w14:paraId="2BD29721" w14:textId="77777777" w:rsidR="000D2539" w:rsidRPr="0001543A" w:rsidRDefault="000D2539" w:rsidP="0014663E">
            <w:pPr>
              <w:pStyle w:val="FieldText"/>
              <w:rPr>
                <w:rFonts w:ascii="Georgia" w:hAnsi="Georgia"/>
              </w:rPr>
            </w:pPr>
          </w:p>
        </w:tc>
      </w:tr>
    </w:tbl>
    <w:p w14:paraId="1C6B694A" w14:textId="77777777" w:rsidR="00C92A3C" w:rsidRPr="0001543A" w:rsidRDefault="00C92A3C">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0D2539" w:rsidRPr="0001543A" w14:paraId="3EB486F8" w14:textId="77777777">
        <w:trPr>
          <w:trHeight w:val="288"/>
        </w:trPr>
        <w:tc>
          <w:tcPr>
            <w:tcW w:w="1080" w:type="dxa"/>
            <w:vAlign w:val="bottom"/>
          </w:tcPr>
          <w:p w14:paraId="5FB2FE45" w14:textId="77777777" w:rsidR="000D2539" w:rsidRPr="0001543A" w:rsidRDefault="000D2539" w:rsidP="00490804">
            <w:pPr>
              <w:rPr>
                <w:rFonts w:ascii="Georgia" w:hAnsi="Georgia"/>
              </w:rPr>
            </w:pPr>
            <w:r w:rsidRPr="0001543A">
              <w:rPr>
                <w:rFonts w:ascii="Georgia" w:hAnsi="Georgia"/>
              </w:rPr>
              <w:t>From:</w:t>
            </w:r>
          </w:p>
        </w:tc>
        <w:tc>
          <w:tcPr>
            <w:tcW w:w="1440" w:type="dxa"/>
            <w:tcBorders>
              <w:bottom w:val="single" w:sz="4" w:space="0" w:color="auto"/>
            </w:tcBorders>
            <w:vAlign w:val="bottom"/>
          </w:tcPr>
          <w:p w14:paraId="70D1745B" w14:textId="77777777" w:rsidR="000D2539" w:rsidRPr="0001543A" w:rsidRDefault="000D2539" w:rsidP="0014663E">
            <w:pPr>
              <w:pStyle w:val="FieldText"/>
              <w:rPr>
                <w:rFonts w:ascii="Georgia" w:hAnsi="Georgia"/>
              </w:rPr>
            </w:pPr>
          </w:p>
        </w:tc>
        <w:tc>
          <w:tcPr>
            <w:tcW w:w="450" w:type="dxa"/>
            <w:vAlign w:val="bottom"/>
          </w:tcPr>
          <w:p w14:paraId="2E69B85A" w14:textId="77777777" w:rsidR="000D2539" w:rsidRPr="0001543A" w:rsidRDefault="000D2539" w:rsidP="00490804">
            <w:pPr>
              <w:pStyle w:val="Heading4"/>
              <w:rPr>
                <w:rFonts w:ascii="Georgia" w:hAnsi="Georgia"/>
              </w:rPr>
            </w:pPr>
            <w:r w:rsidRPr="0001543A">
              <w:rPr>
                <w:rFonts w:ascii="Georgia" w:hAnsi="Georgia"/>
              </w:rPr>
              <w:t>To:</w:t>
            </w:r>
          </w:p>
        </w:tc>
        <w:tc>
          <w:tcPr>
            <w:tcW w:w="1800" w:type="dxa"/>
            <w:tcBorders>
              <w:bottom w:val="single" w:sz="4" w:space="0" w:color="auto"/>
            </w:tcBorders>
            <w:vAlign w:val="bottom"/>
          </w:tcPr>
          <w:p w14:paraId="28D220C0" w14:textId="77777777" w:rsidR="000D2539" w:rsidRPr="0001543A" w:rsidRDefault="000D2539" w:rsidP="0014663E">
            <w:pPr>
              <w:pStyle w:val="FieldText"/>
              <w:rPr>
                <w:rFonts w:ascii="Georgia" w:hAnsi="Georgia"/>
              </w:rPr>
            </w:pPr>
          </w:p>
        </w:tc>
        <w:tc>
          <w:tcPr>
            <w:tcW w:w="2070" w:type="dxa"/>
            <w:vAlign w:val="bottom"/>
          </w:tcPr>
          <w:p w14:paraId="203F273D" w14:textId="77777777" w:rsidR="000D2539" w:rsidRPr="0001543A" w:rsidRDefault="007E56C4" w:rsidP="00490804">
            <w:pPr>
              <w:pStyle w:val="Heading4"/>
              <w:rPr>
                <w:rFonts w:ascii="Georgia" w:hAnsi="Georgia"/>
              </w:rPr>
            </w:pPr>
            <w:r w:rsidRPr="0001543A">
              <w:rPr>
                <w:rFonts w:ascii="Georgia" w:hAnsi="Georgia"/>
              </w:rPr>
              <w:t>Reason for L</w:t>
            </w:r>
            <w:r w:rsidR="000D2539" w:rsidRPr="0001543A">
              <w:rPr>
                <w:rFonts w:ascii="Georgia" w:hAnsi="Georgia"/>
              </w:rPr>
              <w:t>eaving:</w:t>
            </w:r>
          </w:p>
        </w:tc>
        <w:tc>
          <w:tcPr>
            <w:tcW w:w="3240" w:type="dxa"/>
            <w:tcBorders>
              <w:bottom w:val="single" w:sz="4" w:space="0" w:color="auto"/>
            </w:tcBorders>
            <w:vAlign w:val="bottom"/>
          </w:tcPr>
          <w:p w14:paraId="31D11F8F" w14:textId="77777777" w:rsidR="000D2539" w:rsidRPr="0001543A" w:rsidRDefault="000D2539" w:rsidP="0014663E">
            <w:pPr>
              <w:pStyle w:val="FieldText"/>
              <w:rPr>
                <w:rFonts w:ascii="Georgia" w:hAnsi="Georgia"/>
              </w:rPr>
            </w:pPr>
          </w:p>
        </w:tc>
      </w:tr>
    </w:tbl>
    <w:p w14:paraId="2EAA9FA7" w14:textId="77777777" w:rsidR="00BC07E3" w:rsidRPr="0001543A" w:rsidRDefault="00BC07E3">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0D2539" w:rsidRPr="0001543A" w14:paraId="0E68B5C7" w14:textId="77777777">
        <w:tc>
          <w:tcPr>
            <w:tcW w:w="5040" w:type="dxa"/>
            <w:vAlign w:val="bottom"/>
          </w:tcPr>
          <w:p w14:paraId="62BB8F0D" w14:textId="77777777" w:rsidR="000D2539" w:rsidRPr="0001543A" w:rsidRDefault="000D2539" w:rsidP="00490804">
            <w:pPr>
              <w:rPr>
                <w:rFonts w:ascii="Georgia" w:hAnsi="Georgia"/>
              </w:rPr>
            </w:pPr>
            <w:r w:rsidRPr="0001543A">
              <w:rPr>
                <w:rFonts w:ascii="Georgia" w:hAnsi="Georgia"/>
              </w:rPr>
              <w:t>May we contact your previous supervisor for a reference?</w:t>
            </w:r>
          </w:p>
        </w:tc>
        <w:tc>
          <w:tcPr>
            <w:tcW w:w="900" w:type="dxa"/>
            <w:vAlign w:val="bottom"/>
          </w:tcPr>
          <w:p w14:paraId="506BC734" w14:textId="77777777" w:rsidR="000D2539" w:rsidRPr="0001543A" w:rsidRDefault="000D2539" w:rsidP="00490804">
            <w:pPr>
              <w:pStyle w:val="Checkbox"/>
              <w:rPr>
                <w:rFonts w:ascii="Georgia" w:hAnsi="Georgia"/>
              </w:rPr>
            </w:pPr>
            <w:r w:rsidRPr="0001543A">
              <w:rPr>
                <w:rFonts w:ascii="Georgia" w:hAnsi="Georgia"/>
              </w:rPr>
              <w:t>YES</w:t>
            </w:r>
          </w:p>
          <w:p w14:paraId="51C5FBCB" w14:textId="77777777" w:rsidR="000D2539" w:rsidRPr="0001543A" w:rsidRDefault="00631B83" w:rsidP="0014663E">
            <w:pPr>
              <w:pStyle w:val="Checkbox"/>
              <w:rPr>
                <w:rFonts w:ascii="Georgia" w:hAnsi="Georgia"/>
              </w:rPr>
            </w:pPr>
            <w:r w:rsidRPr="0001543A">
              <w:rPr>
                <w:rFonts w:ascii="Georgia" w:hAnsi="Georgia"/>
              </w:rPr>
              <w:fldChar w:fldCharType="begin">
                <w:ffData>
                  <w:name w:val="Check3"/>
                  <w:enabled/>
                  <w:calcOnExit w:val="0"/>
                  <w:checkBox>
                    <w:sizeAuto/>
                    <w:default w:val="0"/>
                  </w:checkBox>
                </w:ffData>
              </w:fldChar>
            </w:r>
            <w:r w:rsidR="000D2539" w:rsidRPr="0001543A">
              <w:rPr>
                <w:rFonts w:ascii="Georgia" w:hAnsi="Georgia"/>
              </w:rPr>
              <w:instrText xml:space="preserve"> FORMCHECKBOX </w:instrText>
            </w:r>
            <w:r w:rsidR="006476C7">
              <w:rPr>
                <w:rFonts w:ascii="Georgia" w:hAnsi="Georgia"/>
              </w:rPr>
            </w:r>
            <w:r w:rsidR="006476C7">
              <w:rPr>
                <w:rFonts w:ascii="Georgia" w:hAnsi="Georgia"/>
              </w:rPr>
              <w:fldChar w:fldCharType="separate"/>
            </w:r>
            <w:r w:rsidRPr="0001543A">
              <w:rPr>
                <w:rFonts w:ascii="Georgia" w:hAnsi="Georgia"/>
              </w:rPr>
              <w:fldChar w:fldCharType="end"/>
            </w:r>
          </w:p>
        </w:tc>
        <w:tc>
          <w:tcPr>
            <w:tcW w:w="900" w:type="dxa"/>
            <w:vAlign w:val="bottom"/>
          </w:tcPr>
          <w:p w14:paraId="335975C9" w14:textId="77777777" w:rsidR="000D2539" w:rsidRPr="0001543A" w:rsidRDefault="000D2539" w:rsidP="00490804">
            <w:pPr>
              <w:pStyle w:val="Checkbox"/>
              <w:rPr>
                <w:rFonts w:ascii="Georgia" w:hAnsi="Georgia"/>
              </w:rPr>
            </w:pPr>
            <w:r w:rsidRPr="0001543A">
              <w:rPr>
                <w:rFonts w:ascii="Georgia" w:hAnsi="Georgia"/>
              </w:rPr>
              <w:t>NO</w:t>
            </w:r>
          </w:p>
          <w:p w14:paraId="0A086E19" w14:textId="77777777" w:rsidR="000D2539" w:rsidRPr="0001543A" w:rsidRDefault="00631B83" w:rsidP="0014663E">
            <w:pPr>
              <w:pStyle w:val="Checkbox"/>
              <w:rPr>
                <w:rFonts w:ascii="Georgia" w:hAnsi="Georgia"/>
              </w:rPr>
            </w:pPr>
            <w:r w:rsidRPr="0001543A">
              <w:rPr>
                <w:rFonts w:ascii="Georgia" w:hAnsi="Georgia"/>
              </w:rPr>
              <w:fldChar w:fldCharType="begin">
                <w:ffData>
                  <w:name w:val="Check4"/>
                  <w:enabled/>
                  <w:calcOnExit w:val="0"/>
                  <w:checkBox>
                    <w:sizeAuto/>
                    <w:default w:val="0"/>
                  </w:checkBox>
                </w:ffData>
              </w:fldChar>
            </w:r>
            <w:r w:rsidR="000D2539" w:rsidRPr="0001543A">
              <w:rPr>
                <w:rFonts w:ascii="Georgia" w:hAnsi="Georgia"/>
              </w:rPr>
              <w:instrText xml:space="preserve"> FORMCHECKBOX </w:instrText>
            </w:r>
            <w:r w:rsidR="006476C7">
              <w:rPr>
                <w:rFonts w:ascii="Georgia" w:hAnsi="Georgia"/>
              </w:rPr>
            </w:r>
            <w:r w:rsidR="006476C7">
              <w:rPr>
                <w:rFonts w:ascii="Georgia" w:hAnsi="Georgia"/>
              </w:rPr>
              <w:fldChar w:fldCharType="separate"/>
            </w:r>
            <w:r w:rsidRPr="0001543A">
              <w:rPr>
                <w:rFonts w:ascii="Georgia" w:hAnsi="Georgia"/>
              </w:rPr>
              <w:fldChar w:fldCharType="end"/>
            </w:r>
          </w:p>
        </w:tc>
        <w:tc>
          <w:tcPr>
            <w:tcW w:w="3240" w:type="dxa"/>
            <w:vAlign w:val="bottom"/>
          </w:tcPr>
          <w:p w14:paraId="007472E7" w14:textId="77777777" w:rsidR="000D2539" w:rsidRPr="0001543A" w:rsidRDefault="000D2539" w:rsidP="005557F6">
            <w:pPr>
              <w:rPr>
                <w:rFonts w:ascii="Georgia" w:hAnsi="Georgia"/>
                <w:szCs w:val="19"/>
              </w:rPr>
            </w:pPr>
          </w:p>
        </w:tc>
      </w:tr>
      <w:tr w:rsidR="00176E67" w:rsidRPr="0001543A" w14:paraId="6EBEE5B4" w14:textId="77777777">
        <w:tc>
          <w:tcPr>
            <w:tcW w:w="5040" w:type="dxa"/>
            <w:tcBorders>
              <w:bottom w:val="single" w:sz="4" w:space="0" w:color="auto"/>
            </w:tcBorders>
            <w:vAlign w:val="bottom"/>
          </w:tcPr>
          <w:p w14:paraId="62124D10" w14:textId="77777777" w:rsidR="00176E67" w:rsidRPr="0001543A" w:rsidRDefault="00176E67" w:rsidP="00490804">
            <w:pPr>
              <w:rPr>
                <w:rFonts w:ascii="Georgia" w:hAnsi="Georgia"/>
              </w:rPr>
            </w:pPr>
          </w:p>
        </w:tc>
        <w:tc>
          <w:tcPr>
            <w:tcW w:w="900" w:type="dxa"/>
            <w:tcBorders>
              <w:bottom w:val="single" w:sz="4" w:space="0" w:color="auto"/>
            </w:tcBorders>
            <w:vAlign w:val="bottom"/>
          </w:tcPr>
          <w:p w14:paraId="732345E0" w14:textId="77777777" w:rsidR="00176E67" w:rsidRPr="0001543A" w:rsidRDefault="00176E67" w:rsidP="00490804">
            <w:pPr>
              <w:pStyle w:val="Checkbox"/>
              <w:rPr>
                <w:rFonts w:ascii="Georgia" w:hAnsi="Georgia"/>
              </w:rPr>
            </w:pPr>
          </w:p>
        </w:tc>
        <w:tc>
          <w:tcPr>
            <w:tcW w:w="900" w:type="dxa"/>
            <w:tcBorders>
              <w:bottom w:val="single" w:sz="4" w:space="0" w:color="auto"/>
            </w:tcBorders>
            <w:vAlign w:val="bottom"/>
          </w:tcPr>
          <w:p w14:paraId="2B3C897A" w14:textId="77777777" w:rsidR="00176E67" w:rsidRPr="0001543A" w:rsidRDefault="00176E67" w:rsidP="00490804">
            <w:pPr>
              <w:pStyle w:val="Checkbox"/>
              <w:rPr>
                <w:rFonts w:ascii="Georgia" w:hAnsi="Georgia"/>
              </w:rPr>
            </w:pPr>
          </w:p>
        </w:tc>
        <w:tc>
          <w:tcPr>
            <w:tcW w:w="3240" w:type="dxa"/>
            <w:tcBorders>
              <w:bottom w:val="single" w:sz="4" w:space="0" w:color="auto"/>
            </w:tcBorders>
            <w:vAlign w:val="bottom"/>
          </w:tcPr>
          <w:p w14:paraId="4C72E4C3" w14:textId="77777777" w:rsidR="00176E67" w:rsidRPr="0001543A" w:rsidRDefault="00176E67" w:rsidP="005557F6">
            <w:pPr>
              <w:rPr>
                <w:rFonts w:ascii="Georgia" w:hAnsi="Georgia"/>
                <w:szCs w:val="19"/>
              </w:rPr>
            </w:pPr>
          </w:p>
        </w:tc>
      </w:tr>
      <w:tr w:rsidR="00BC07E3" w:rsidRPr="0001543A" w14:paraId="63DE3682" w14:textId="77777777">
        <w:tc>
          <w:tcPr>
            <w:tcW w:w="5040" w:type="dxa"/>
            <w:tcBorders>
              <w:top w:val="single" w:sz="4" w:space="0" w:color="auto"/>
              <w:bottom w:val="single" w:sz="4" w:space="0" w:color="auto"/>
            </w:tcBorders>
            <w:shd w:val="clear" w:color="auto" w:fill="F2F2F2" w:themeFill="background1" w:themeFillShade="F2"/>
            <w:vAlign w:val="bottom"/>
          </w:tcPr>
          <w:p w14:paraId="2C7F1491" w14:textId="77777777" w:rsidR="00BC07E3" w:rsidRPr="0001543A" w:rsidRDefault="00BC07E3" w:rsidP="00490804">
            <w:pPr>
              <w:rPr>
                <w:rFonts w:ascii="Georgia" w:hAnsi="Georgia"/>
              </w:rPr>
            </w:pPr>
          </w:p>
        </w:tc>
        <w:tc>
          <w:tcPr>
            <w:tcW w:w="900" w:type="dxa"/>
            <w:tcBorders>
              <w:top w:val="single" w:sz="4" w:space="0" w:color="auto"/>
              <w:bottom w:val="single" w:sz="4" w:space="0" w:color="auto"/>
            </w:tcBorders>
            <w:shd w:val="clear" w:color="auto" w:fill="F2F2F2" w:themeFill="background1" w:themeFillShade="F2"/>
            <w:vAlign w:val="bottom"/>
          </w:tcPr>
          <w:p w14:paraId="2244C0FD" w14:textId="77777777" w:rsidR="00BC07E3" w:rsidRPr="0001543A" w:rsidRDefault="00BC07E3" w:rsidP="00490804">
            <w:pPr>
              <w:pStyle w:val="Checkbox"/>
              <w:rPr>
                <w:rFonts w:ascii="Georgia" w:hAnsi="Georgia"/>
              </w:rPr>
            </w:pPr>
          </w:p>
        </w:tc>
        <w:tc>
          <w:tcPr>
            <w:tcW w:w="900" w:type="dxa"/>
            <w:tcBorders>
              <w:top w:val="single" w:sz="4" w:space="0" w:color="auto"/>
              <w:bottom w:val="single" w:sz="4" w:space="0" w:color="auto"/>
            </w:tcBorders>
            <w:shd w:val="clear" w:color="auto" w:fill="F2F2F2" w:themeFill="background1" w:themeFillShade="F2"/>
            <w:vAlign w:val="bottom"/>
          </w:tcPr>
          <w:p w14:paraId="42AC7A3C" w14:textId="77777777" w:rsidR="00BC07E3" w:rsidRPr="0001543A" w:rsidRDefault="00BC07E3" w:rsidP="00490804">
            <w:pPr>
              <w:pStyle w:val="Checkbox"/>
              <w:rPr>
                <w:rFonts w:ascii="Georgia" w:hAnsi="Georgia"/>
              </w:rPr>
            </w:pPr>
          </w:p>
        </w:tc>
        <w:tc>
          <w:tcPr>
            <w:tcW w:w="3240" w:type="dxa"/>
            <w:tcBorders>
              <w:top w:val="single" w:sz="4" w:space="0" w:color="auto"/>
              <w:bottom w:val="single" w:sz="4" w:space="0" w:color="auto"/>
            </w:tcBorders>
            <w:shd w:val="clear" w:color="auto" w:fill="F2F2F2" w:themeFill="background1" w:themeFillShade="F2"/>
            <w:vAlign w:val="bottom"/>
          </w:tcPr>
          <w:p w14:paraId="6DDA1ED8" w14:textId="77777777" w:rsidR="00BC07E3" w:rsidRPr="0001543A" w:rsidRDefault="00BC07E3" w:rsidP="005557F6">
            <w:pPr>
              <w:rPr>
                <w:rFonts w:ascii="Georgia" w:hAnsi="Georgia"/>
                <w:szCs w:val="19"/>
              </w:rPr>
            </w:pPr>
          </w:p>
        </w:tc>
      </w:tr>
    </w:tbl>
    <w:p w14:paraId="5EDE04BF" w14:textId="77777777" w:rsidR="00C92A3C" w:rsidRPr="0001543A" w:rsidRDefault="00C92A3C" w:rsidP="00C92A3C">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01543A" w14:paraId="742A25A9" w14:textId="77777777">
        <w:trPr>
          <w:trHeight w:val="360"/>
        </w:trPr>
        <w:tc>
          <w:tcPr>
            <w:tcW w:w="1072" w:type="dxa"/>
            <w:vAlign w:val="bottom"/>
          </w:tcPr>
          <w:p w14:paraId="06690655" w14:textId="77777777" w:rsidR="00BC07E3" w:rsidRPr="0001543A" w:rsidRDefault="00BC07E3" w:rsidP="00BC07E3">
            <w:pPr>
              <w:rPr>
                <w:rFonts w:ascii="Georgia" w:hAnsi="Georgia"/>
              </w:rPr>
            </w:pPr>
            <w:r w:rsidRPr="0001543A">
              <w:rPr>
                <w:rFonts w:ascii="Georgia" w:hAnsi="Georgia"/>
              </w:rPr>
              <w:t>Company:</w:t>
            </w:r>
          </w:p>
        </w:tc>
        <w:tc>
          <w:tcPr>
            <w:tcW w:w="5768" w:type="dxa"/>
            <w:tcBorders>
              <w:bottom w:val="single" w:sz="4" w:space="0" w:color="auto"/>
            </w:tcBorders>
            <w:vAlign w:val="bottom"/>
          </w:tcPr>
          <w:p w14:paraId="0624906C" w14:textId="77777777" w:rsidR="00BC07E3" w:rsidRPr="0001543A" w:rsidRDefault="00BC07E3" w:rsidP="00BC07E3">
            <w:pPr>
              <w:pStyle w:val="FieldText"/>
              <w:rPr>
                <w:rFonts w:ascii="Georgia" w:hAnsi="Georgia"/>
              </w:rPr>
            </w:pPr>
          </w:p>
        </w:tc>
        <w:tc>
          <w:tcPr>
            <w:tcW w:w="1170" w:type="dxa"/>
            <w:vAlign w:val="bottom"/>
          </w:tcPr>
          <w:p w14:paraId="43C532C9" w14:textId="77777777" w:rsidR="00BC07E3" w:rsidRPr="0001543A" w:rsidRDefault="00BC07E3" w:rsidP="00BC07E3">
            <w:pPr>
              <w:pStyle w:val="Heading4"/>
              <w:rPr>
                <w:rFonts w:ascii="Georgia" w:hAnsi="Georgia"/>
              </w:rPr>
            </w:pPr>
            <w:r w:rsidRPr="0001543A">
              <w:rPr>
                <w:rFonts w:ascii="Georgia" w:hAnsi="Georgia"/>
              </w:rPr>
              <w:t>Phone:</w:t>
            </w:r>
          </w:p>
        </w:tc>
        <w:tc>
          <w:tcPr>
            <w:tcW w:w="2070" w:type="dxa"/>
            <w:tcBorders>
              <w:bottom w:val="single" w:sz="4" w:space="0" w:color="auto"/>
            </w:tcBorders>
            <w:vAlign w:val="bottom"/>
          </w:tcPr>
          <w:p w14:paraId="7F3A21A8" w14:textId="77777777" w:rsidR="00BC07E3" w:rsidRPr="0001543A" w:rsidRDefault="00BC07E3" w:rsidP="00BC07E3">
            <w:pPr>
              <w:pStyle w:val="FieldText"/>
              <w:rPr>
                <w:rFonts w:ascii="Georgia" w:hAnsi="Georgia"/>
              </w:rPr>
            </w:pPr>
          </w:p>
        </w:tc>
      </w:tr>
      <w:tr w:rsidR="00BC07E3" w:rsidRPr="0001543A" w14:paraId="20612C34" w14:textId="77777777">
        <w:trPr>
          <w:trHeight w:val="360"/>
        </w:trPr>
        <w:tc>
          <w:tcPr>
            <w:tcW w:w="1072" w:type="dxa"/>
            <w:vAlign w:val="bottom"/>
          </w:tcPr>
          <w:p w14:paraId="0FF3B983" w14:textId="77777777" w:rsidR="00BC07E3" w:rsidRPr="0001543A" w:rsidRDefault="00BC07E3" w:rsidP="00BC07E3">
            <w:pPr>
              <w:rPr>
                <w:rFonts w:ascii="Georgia" w:hAnsi="Georgia"/>
              </w:rPr>
            </w:pPr>
            <w:r w:rsidRPr="0001543A">
              <w:rPr>
                <w:rFonts w:ascii="Georgia" w:hAnsi="Georgia"/>
              </w:rPr>
              <w:t>Address:</w:t>
            </w:r>
          </w:p>
        </w:tc>
        <w:tc>
          <w:tcPr>
            <w:tcW w:w="5768" w:type="dxa"/>
            <w:tcBorders>
              <w:top w:val="single" w:sz="4" w:space="0" w:color="auto"/>
              <w:bottom w:val="single" w:sz="4" w:space="0" w:color="auto"/>
            </w:tcBorders>
            <w:vAlign w:val="bottom"/>
          </w:tcPr>
          <w:p w14:paraId="14208679" w14:textId="77777777" w:rsidR="00BC07E3" w:rsidRPr="0001543A" w:rsidRDefault="00BC07E3" w:rsidP="00BC07E3">
            <w:pPr>
              <w:pStyle w:val="FieldText"/>
              <w:rPr>
                <w:rFonts w:ascii="Georgia" w:hAnsi="Georgia"/>
              </w:rPr>
            </w:pPr>
          </w:p>
        </w:tc>
        <w:tc>
          <w:tcPr>
            <w:tcW w:w="1170" w:type="dxa"/>
            <w:vAlign w:val="bottom"/>
          </w:tcPr>
          <w:p w14:paraId="3ED3860E" w14:textId="77777777" w:rsidR="00BC07E3" w:rsidRPr="0001543A" w:rsidRDefault="00BC07E3" w:rsidP="00BC07E3">
            <w:pPr>
              <w:pStyle w:val="Heading4"/>
              <w:rPr>
                <w:rFonts w:ascii="Georgia" w:hAnsi="Georgia"/>
              </w:rPr>
            </w:pPr>
            <w:r w:rsidRPr="0001543A">
              <w:rPr>
                <w:rFonts w:ascii="Georgia" w:hAnsi="Georgia"/>
              </w:rPr>
              <w:t>Supervisor:</w:t>
            </w:r>
          </w:p>
        </w:tc>
        <w:tc>
          <w:tcPr>
            <w:tcW w:w="2070" w:type="dxa"/>
            <w:tcBorders>
              <w:top w:val="single" w:sz="4" w:space="0" w:color="auto"/>
              <w:bottom w:val="single" w:sz="4" w:space="0" w:color="auto"/>
            </w:tcBorders>
            <w:vAlign w:val="bottom"/>
          </w:tcPr>
          <w:p w14:paraId="53CAA678" w14:textId="77777777" w:rsidR="00BC07E3" w:rsidRPr="0001543A" w:rsidRDefault="00BC07E3" w:rsidP="00BC07E3">
            <w:pPr>
              <w:pStyle w:val="FieldText"/>
              <w:rPr>
                <w:rFonts w:ascii="Georgia" w:hAnsi="Georgia"/>
              </w:rPr>
            </w:pPr>
          </w:p>
        </w:tc>
      </w:tr>
    </w:tbl>
    <w:p w14:paraId="4AE97BDD" w14:textId="77777777" w:rsidR="00BC07E3" w:rsidRPr="0001543A" w:rsidRDefault="00BC07E3" w:rsidP="00BC07E3">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01543A" w14:paraId="2CB492F3" w14:textId="77777777">
        <w:trPr>
          <w:trHeight w:val="288"/>
        </w:trPr>
        <w:tc>
          <w:tcPr>
            <w:tcW w:w="1072" w:type="dxa"/>
            <w:vAlign w:val="bottom"/>
          </w:tcPr>
          <w:p w14:paraId="7A41B73B" w14:textId="77777777" w:rsidR="00BC07E3" w:rsidRPr="0001543A" w:rsidRDefault="00BC07E3" w:rsidP="00BC07E3">
            <w:pPr>
              <w:rPr>
                <w:rFonts w:ascii="Georgia" w:hAnsi="Georgia"/>
              </w:rPr>
            </w:pPr>
            <w:r w:rsidRPr="0001543A">
              <w:rPr>
                <w:rFonts w:ascii="Georgia" w:hAnsi="Georgia"/>
              </w:rPr>
              <w:t>Job Title:</w:t>
            </w:r>
          </w:p>
        </w:tc>
        <w:tc>
          <w:tcPr>
            <w:tcW w:w="2888" w:type="dxa"/>
            <w:tcBorders>
              <w:bottom w:val="single" w:sz="4" w:space="0" w:color="auto"/>
            </w:tcBorders>
            <w:vAlign w:val="bottom"/>
          </w:tcPr>
          <w:p w14:paraId="461F4C7E" w14:textId="77777777" w:rsidR="00BC07E3" w:rsidRPr="0001543A" w:rsidRDefault="00BC07E3" w:rsidP="00BC07E3">
            <w:pPr>
              <w:pStyle w:val="FieldText"/>
              <w:rPr>
                <w:rFonts w:ascii="Georgia" w:hAnsi="Georgia"/>
              </w:rPr>
            </w:pPr>
          </w:p>
        </w:tc>
        <w:tc>
          <w:tcPr>
            <w:tcW w:w="1530" w:type="dxa"/>
            <w:vAlign w:val="bottom"/>
          </w:tcPr>
          <w:p w14:paraId="39C65391" w14:textId="77777777" w:rsidR="00BC07E3" w:rsidRPr="0001543A" w:rsidRDefault="00BC07E3" w:rsidP="00BC07E3">
            <w:pPr>
              <w:pStyle w:val="Heading4"/>
              <w:rPr>
                <w:rFonts w:ascii="Georgia" w:hAnsi="Georgia"/>
              </w:rPr>
            </w:pPr>
            <w:r w:rsidRPr="0001543A">
              <w:rPr>
                <w:rFonts w:ascii="Georgia" w:hAnsi="Georgia"/>
              </w:rPr>
              <w:t>Starting Salary:</w:t>
            </w:r>
          </w:p>
        </w:tc>
        <w:tc>
          <w:tcPr>
            <w:tcW w:w="1350" w:type="dxa"/>
            <w:tcBorders>
              <w:bottom w:val="single" w:sz="4" w:space="0" w:color="auto"/>
            </w:tcBorders>
            <w:vAlign w:val="bottom"/>
          </w:tcPr>
          <w:p w14:paraId="0880BAB2" w14:textId="77777777" w:rsidR="00BC07E3" w:rsidRPr="0001543A" w:rsidRDefault="00BC07E3" w:rsidP="00BC07E3">
            <w:pPr>
              <w:pStyle w:val="FieldText"/>
              <w:rPr>
                <w:rFonts w:ascii="Georgia" w:hAnsi="Georgia"/>
              </w:rPr>
            </w:pPr>
            <w:r w:rsidRPr="0001543A">
              <w:rPr>
                <w:rFonts w:ascii="Georgia" w:hAnsi="Georgia"/>
              </w:rPr>
              <w:t>$</w:t>
            </w:r>
          </w:p>
        </w:tc>
        <w:tc>
          <w:tcPr>
            <w:tcW w:w="1620" w:type="dxa"/>
            <w:vAlign w:val="bottom"/>
          </w:tcPr>
          <w:p w14:paraId="4D86EA0C" w14:textId="77777777" w:rsidR="00BC07E3" w:rsidRPr="0001543A" w:rsidRDefault="00BC07E3" w:rsidP="00BC07E3">
            <w:pPr>
              <w:pStyle w:val="Heading4"/>
              <w:rPr>
                <w:rFonts w:ascii="Georgia" w:hAnsi="Georgia"/>
              </w:rPr>
            </w:pPr>
            <w:r w:rsidRPr="0001543A">
              <w:rPr>
                <w:rFonts w:ascii="Georgia" w:hAnsi="Georgia"/>
              </w:rPr>
              <w:t>Ending Salary:</w:t>
            </w:r>
          </w:p>
        </w:tc>
        <w:tc>
          <w:tcPr>
            <w:tcW w:w="1620" w:type="dxa"/>
            <w:tcBorders>
              <w:bottom w:val="single" w:sz="4" w:space="0" w:color="auto"/>
            </w:tcBorders>
            <w:vAlign w:val="bottom"/>
          </w:tcPr>
          <w:p w14:paraId="4BCDAEB7" w14:textId="77777777" w:rsidR="00BC07E3" w:rsidRPr="0001543A" w:rsidRDefault="00BC07E3" w:rsidP="00BC07E3">
            <w:pPr>
              <w:pStyle w:val="FieldText"/>
              <w:rPr>
                <w:rFonts w:ascii="Georgia" w:hAnsi="Georgia"/>
              </w:rPr>
            </w:pPr>
            <w:r w:rsidRPr="0001543A">
              <w:rPr>
                <w:rFonts w:ascii="Georgia" w:hAnsi="Georgia"/>
              </w:rPr>
              <w:t>$</w:t>
            </w:r>
          </w:p>
        </w:tc>
      </w:tr>
    </w:tbl>
    <w:p w14:paraId="26764068" w14:textId="77777777" w:rsidR="00BC07E3" w:rsidRPr="0001543A" w:rsidRDefault="00BC07E3" w:rsidP="00BC07E3">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01543A" w14:paraId="72B0DD14" w14:textId="77777777">
        <w:trPr>
          <w:trHeight w:val="288"/>
        </w:trPr>
        <w:tc>
          <w:tcPr>
            <w:tcW w:w="1491" w:type="dxa"/>
            <w:vAlign w:val="bottom"/>
          </w:tcPr>
          <w:p w14:paraId="21919E3D" w14:textId="77777777" w:rsidR="00BC07E3" w:rsidRPr="0001543A" w:rsidRDefault="00BC07E3" w:rsidP="00BC07E3">
            <w:pPr>
              <w:rPr>
                <w:rFonts w:ascii="Georgia" w:hAnsi="Georgia"/>
              </w:rPr>
            </w:pPr>
            <w:r w:rsidRPr="0001543A">
              <w:rPr>
                <w:rFonts w:ascii="Georgia" w:hAnsi="Georgia"/>
              </w:rPr>
              <w:t>Responsibilities:</w:t>
            </w:r>
          </w:p>
        </w:tc>
        <w:tc>
          <w:tcPr>
            <w:tcW w:w="8589" w:type="dxa"/>
            <w:tcBorders>
              <w:bottom w:val="single" w:sz="4" w:space="0" w:color="auto"/>
            </w:tcBorders>
            <w:vAlign w:val="bottom"/>
          </w:tcPr>
          <w:p w14:paraId="6A70566F" w14:textId="77777777" w:rsidR="00BC07E3" w:rsidRPr="0001543A" w:rsidRDefault="00BC07E3" w:rsidP="00BC07E3">
            <w:pPr>
              <w:pStyle w:val="FieldText"/>
              <w:rPr>
                <w:rFonts w:ascii="Georgia" w:hAnsi="Georgia"/>
              </w:rPr>
            </w:pPr>
          </w:p>
        </w:tc>
      </w:tr>
    </w:tbl>
    <w:p w14:paraId="061E32AB" w14:textId="77777777" w:rsidR="00BC07E3" w:rsidRPr="0001543A" w:rsidRDefault="00BC07E3" w:rsidP="00BC07E3">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01543A" w14:paraId="53F796A0" w14:textId="77777777">
        <w:trPr>
          <w:trHeight w:val="288"/>
        </w:trPr>
        <w:tc>
          <w:tcPr>
            <w:tcW w:w="1080" w:type="dxa"/>
            <w:vAlign w:val="bottom"/>
          </w:tcPr>
          <w:p w14:paraId="4F8A7AE6" w14:textId="77777777" w:rsidR="00BC07E3" w:rsidRPr="0001543A" w:rsidRDefault="00BC07E3" w:rsidP="00BC07E3">
            <w:pPr>
              <w:rPr>
                <w:rFonts w:ascii="Georgia" w:hAnsi="Georgia"/>
              </w:rPr>
            </w:pPr>
            <w:r w:rsidRPr="0001543A">
              <w:rPr>
                <w:rFonts w:ascii="Georgia" w:hAnsi="Georgia"/>
              </w:rPr>
              <w:t>From:</w:t>
            </w:r>
          </w:p>
        </w:tc>
        <w:tc>
          <w:tcPr>
            <w:tcW w:w="1440" w:type="dxa"/>
            <w:tcBorders>
              <w:bottom w:val="single" w:sz="4" w:space="0" w:color="auto"/>
            </w:tcBorders>
            <w:vAlign w:val="bottom"/>
          </w:tcPr>
          <w:p w14:paraId="0E99ACEA" w14:textId="77777777" w:rsidR="00BC07E3" w:rsidRPr="0001543A" w:rsidRDefault="00BC07E3" w:rsidP="00BC07E3">
            <w:pPr>
              <w:pStyle w:val="FieldText"/>
              <w:rPr>
                <w:rFonts w:ascii="Georgia" w:hAnsi="Georgia"/>
              </w:rPr>
            </w:pPr>
          </w:p>
        </w:tc>
        <w:tc>
          <w:tcPr>
            <w:tcW w:w="450" w:type="dxa"/>
            <w:vAlign w:val="bottom"/>
          </w:tcPr>
          <w:p w14:paraId="388B3AF1" w14:textId="77777777" w:rsidR="00BC07E3" w:rsidRPr="0001543A" w:rsidRDefault="00BC07E3" w:rsidP="00BC07E3">
            <w:pPr>
              <w:pStyle w:val="Heading4"/>
              <w:rPr>
                <w:rFonts w:ascii="Georgia" w:hAnsi="Georgia"/>
              </w:rPr>
            </w:pPr>
            <w:r w:rsidRPr="0001543A">
              <w:rPr>
                <w:rFonts w:ascii="Georgia" w:hAnsi="Georgia"/>
              </w:rPr>
              <w:t>To:</w:t>
            </w:r>
          </w:p>
        </w:tc>
        <w:tc>
          <w:tcPr>
            <w:tcW w:w="1800" w:type="dxa"/>
            <w:tcBorders>
              <w:bottom w:val="single" w:sz="4" w:space="0" w:color="auto"/>
            </w:tcBorders>
            <w:vAlign w:val="bottom"/>
          </w:tcPr>
          <w:p w14:paraId="5060F04A" w14:textId="77777777" w:rsidR="00BC07E3" w:rsidRPr="0001543A" w:rsidRDefault="00BC07E3" w:rsidP="00BC07E3">
            <w:pPr>
              <w:pStyle w:val="FieldText"/>
              <w:rPr>
                <w:rFonts w:ascii="Georgia" w:hAnsi="Georgia"/>
              </w:rPr>
            </w:pPr>
          </w:p>
        </w:tc>
        <w:tc>
          <w:tcPr>
            <w:tcW w:w="2070" w:type="dxa"/>
            <w:vAlign w:val="bottom"/>
          </w:tcPr>
          <w:p w14:paraId="31EF1E53" w14:textId="77777777" w:rsidR="00BC07E3" w:rsidRPr="0001543A" w:rsidRDefault="00BC07E3" w:rsidP="00BC07E3">
            <w:pPr>
              <w:pStyle w:val="Heading4"/>
              <w:rPr>
                <w:rFonts w:ascii="Georgia" w:hAnsi="Georgia"/>
              </w:rPr>
            </w:pPr>
            <w:r w:rsidRPr="0001543A">
              <w:rPr>
                <w:rFonts w:ascii="Georgia" w:hAnsi="Georgia"/>
              </w:rPr>
              <w:t>Reason for Leaving:</w:t>
            </w:r>
          </w:p>
        </w:tc>
        <w:tc>
          <w:tcPr>
            <w:tcW w:w="3240" w:type="dxa"/>
            <w:tcBorders>
              <w:bottom w:val="single" w:sz="4" w:space="0" w:color="auto"/>
            </w:tcBorders>
            <w:vAlign w:val="bottom"/>
          </w:tcPr>
          <w:p w14:paraId="3D6B2F05" w14:textId="77777777" w:rsidR="00BC07E3" w:rsidRPr="0001543A" w:rsidRDefault="00BC07E3" w:rsidP="00BC07E3">
            <w:pPr>
              <w:pStyle w:val="FieldText"/>
              <w:rPr>
                <w:rFonts w:ascii="Georgia" w:hAnsi="Georgia"/>
              </w:rPr>
            </w:pPr>
          </w:p>
        </w:tc>
      </w:tr>
    </w:tbl>
    <w:p w14:paraId="5C5A60B9" w14:textId="77777777" w:rsidR="00BC07E3" w:rsidRPr="0001543A" w:rsidRDefault="00BC07E3" w:rsidP="00BC07E3">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01543A" w14:paraId="1A343186" w14:textId="77777777">
        <w:tc>
          <w:tcPr>
            <w:tcW w:w="5040" w:type="dxa"/>
            <w:vAlign w:val="bottom"/>
          </w:tcPr>
          <w:p w14:paraId="123D88EE" w14:textId="77777777" w:rsidR="00BC07E3" w:rsidRPr="0001543A" w:rsidRDefault="00BC07E3" w:rsidP="00BC07E3">
            <w:pPr>
              <w:rPr>
                <w:rFonts w:ascii="Georgia" w:hAnsi="Georgia"/>
              </w:rPr>
            </w:pPr>
            <w:r w:rsidRPr="0001543A">
              <w:rPr>
                <w:rFonts w:ascii="Georgia" w:hAnsi="Georgia"/>
              </w:rPr>
              <w:t>May we contact your previous supervisor for a reference?</w:t>
            </w:r>
          </w:p>
        </w:tc>
        <w:tc>
          <w:tcPr>
            <w:tcW w:w="900" w:type="dxa"/>
            <w:vAlign w:val="bottom"/>
          </w:tcPr>
          <w:p w14:paraId="5DBABF44" w14:textId="77777777" w:rsidR="00BC07E3" w:rsidRPr="0001543A" w:rsidRDefault="00BC07E3" w:rsidP="00BC07E3">
            <w:pPr>
              <w:pStyle w:val="Checkbox"/>
              <w:rPr>
                <w:rFonts w:ascii="Georgia" w:hAnsi="Georgia"/>
              </w:rPr>
            </w:pPr>
            <w:r w:rsidRPr="0001543A">
              <w:rPr>
                <w:rFonts w:ascii="Georgia" w:hAnsi="Georgia"/>
              </w:rPr>
              <w:t>YES</w:t>
            </w:r>
          </w:p>
          <w:p w14:paraId="6048855E" w14:textId="77777777" w:rsidR="00BC07E3" w:rsidRPr="0001543A" w:rsidRDefault="00631B83" w:rsidP="00BC07E3">
            <w:pPr>
              <w:pStyle w:val="Checkbox"/>
              <w:rPr>
                <w:rFonts w:ascii="Georgia" w:hAnsi="Georgia"/>
              </w:rPr>
            </w:pPr>
            <w:r w:rsidRPr="0001543A">
              <w:rPr>
                <w:rFonts w:ascii="Georgia" w:hAnsi="Georgia"/>
              </w:rPr>
              <w:fldChar w:fldCharType="begin">
                <w:ffData>
                  <w:name w:val="Check3"/>
                  <w:enabled/>
                  <w:calcOnExit w:val="0"/>
                  <w:checkBox>
                    <w:sizeAuto/>
                    <w:default w:val="0"/>
                  </w:checkBox>
                </w:ffData>
              </w:fldChar>
            </w:r>
            <w:r w:rsidR="00BC07E3" w:rsidRPr="0001543A">
              <w:rPr>
                <w:rFonts w:ascii="Georgia" w:hAnsi="Georgia"/>
              </w:rPr>
              <w:instrText xml:space="preserve"> FORMCHECKBOX </w:instrText>
            </w:r>
            <w:r w:rsidR="006476C7">
              <w:rPr>
                <w:rFonts w:ascii="Georgia" w:hAnsi="Georgia"/>
              </w:rPr>
            </w:r>
            <w:r w:rsidR="006476C7">
              <w:rPr>
                <w:rFonts w:ascii="Georgia" w:hAnsi="Georgia"/>
              </w:rPr>
              <w:fldChar w:fldCharType="separate"/>
            </w:r>
            <w:r w:rsidRPr="0001543A">
              <w:rPr>
                <w:rFonts w:ascii="Georgia" w:hAnsi="Georgia"/>
              </w:rPr>
              <w:fldChar w:fldCharType="end"/>
            </w:r>
          </w:p>
        </w:tc>
        <w:tc>
          <w:tcPr>
            <w:tcW w:w="900" w:type="dxa"/>
            <w:vAlign w:val="bottom"/>
          </w:tcPr>
          <w:p w14:paraId="5931560B" w14:textId="77777777" w:rsidR="00BC07E3" w:rsidRPr="0001543A" w:rsidRDefault="00BC07E3" w:rsidP="00BC07E3">
            <w:pPr>
              <w:pStyle w:val="Checkbox"/>
              <w:rPr>
                <w:rFonts w:ascii="Georgia" w:hAnsi="Georgia"/>
              </w:rPr>
            </w:pPr>
            <w:r w:rsidRPr="0001543A">
              <w:rPr>
                <w:rFonts w:ascii="Georgia" w:hAnsi="Georgia"/>
              </w:rPr>
              <w:t>NO</w:t>
            </w:r>
          </w:p>
          <w:p w14:paraId="54BEB73E" w14:textId="77777777" w:rsidR="00BC07E3" w:rsidRPr="0001543A" w:rsidRDefault="00631B83" w:rsidP="00BC07E3">
            <w:pPr>
              <w:pStyle w:val="Checkbox"/>
              <w:rPr>
                <w:rFonts w:ascii="Georgia" w:hAnsi="Georgia"/>
              </w:rPr>
            </w:pPr>
            <w:r w:rsidRPr="0001543A">
              <w:rPr>
                <w:rFonts w:ascii="Georgia" w:hAnsi="Georgia"/>
              </w:rPr>
              <w:fldChar w:fldCharType="begin">
                <w:ffData>
                  <w:name w:val="Check4"/>
                  <w:enabled/>
                  <w:calcOnExit w:val="0"/>
                  <w:checkBox>
                    <w:sizeAuto/>
                    <w:default w:val="0"/>
                  </w:checkBox>
                </w:ffData>
              </w:fldChar>
            </w:r>
            <w:r w:rsidR="00BC07E3" w:rsidRPr="0001543A">
              <w:rPr>
                <w:rFonts w:ascii="Georgia" w:hAnsi="Georgia"/>
              </w:rPr>
              <w:instrText xml:space="preserve"> FORMCHECKBOX </w:instrText>
            </w:r>
            <w:r w:rsidR="006476C7">
              <w:rPr>
                <w:rFonts w:ascii="Georgia" w:hAnsi="Georgia"/>
              </w:rPr>
            </w:r>
            <w:r w:rsidR="006476C7">
              <w:rPr>
                <w:rFonts w:ascii="Georgia" w:hAnsi="Georgia"/>
              </w:rPr>
              <w:fldChar w:fldCharType="separate"/>
            </w:r>
            <w:r w:rsidRPr="0001543A">
              <w:rPr>
                <w:rFonts w:ascii="Georgia" w:hAnsi="Georgia"/>
              </w:rPr>
              <w:fldChar w:fldCharType="end"/>
            </w:r>
          </w:p>
        </w:tc>
        <w:tc>
          <w:tcPr>
            <w:tcW w:w="3240" w:type="dxa"/>
            <w:vAlign w:val="bottom"/>
          </w:tcPr>
          <w:p w14:paraId="338897CC" w14:textId="77777777" w:rsidR="00BC07E3" w:rsidRPr="0001543A" w:rsidRDefault="00BC07E3" w:rsidP="00BC07E3">
            <w:pPr>
              <w:rPr>
                <w:rFonts w:ascii="Georgia" w:hAnsi="Georgia"/>
                <w:szCs w:val="19"/>
              </w:rPr>
            </w:pPr>
          </w:p>
        </w:tc>
      </w:tr>
    </w:tbl>
    <w:p w14:paraId="5F5C8EEF" w14:textId="77777777" w:rsidR="00FF3F5A" w:rsidRPr="0001543A" w:rsidRDefault="00FF3F5A">
      <w:pPr>
        <w:rPr>
          <w:rFonts w:ascii="Georgia" w:hAnsi="Georgia"/>
        </w:rPr>
      </w:pPr>
      <w:r w:rsidRPr="0001543A">
        <w:rPr>
          <w:rFonts w:ascii="Georgia" w:hAnsi="Georgia"/>
        </w:rPr>
        <w:br w:type="page"/>
      </w:r>
    </w:p>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176E67" w:rsidRPr="0001543A" w14:paraId="10308D96" w14:textId="77777777">
        <w:tc>
          <w:tcPr>
            <w:tcW w:w="5040" w:type="dxa"/>
            <w:tcBorders>
              <w:bottom w:val="single" w:sz="4" w:space="0" w:color="auto"/>
            </w:tcBorders>
            <w:vAlign w:val="bottom"/>
          </w:tcPr>
          <w:p w14:paraId="7CE45BEF" w14:textId="77777777" w:rsidR="00176E67" w:rsidRPr="0001543A" w:rsidRDefault="00176E67" w:rsidP="00BC07E3">
            <w:pPr>
              <w:rPr>
                <w:rFonts w:ascii="Georgia" w:hAnsi="Georgia"/>
              </w:rPr>
            </w:pPr>
          </w:p>
        </w:tc>
        <w:tc>
          <w:tcPr>
            <w:tcW w:w="900" w:type="dxa"/>
            <w:tcBorders>
              <w:bottom w:val="single" w:sz="4" w:space="0" w:color="auto"/>
            </w:tcBorders>
            <w:vAlign w:val="bottom"/>
          </w:tcPr>
          <w:p w14:paraId="5FA7DC5A" w14:textId="77777777" w:rsidR="00176E67" w:rsidRPr="0001543A" w:rsidRDefault="00176E67" w:rsidP="00BC07E3">
            <w:pPr>
              <w:pStyle w:val="Checkbox"/>
              <w:rPr>
                <w:rFonts w:ascii="Georgia" w:hAnsi="Georgia"/>
              </w:rPr>
            </w:pPr>
          </w:p>
        </w:tc>
        <w:tc>
          <w:tcPr>
            <w:tcW w:w="900" w:type="dxa"/>
            <w:tcBorders>
              <w:bottom w:val="single" w:sz="4" w:space="0" w:color="auto"/>
            </w:tcBorders>
            <w:vAlign w:val="bottom"/>
          </w:tcPr>
          <w:p w14:paraId="45BD64B4" w14:textId="77777777" w:rsidR="00176E67" w:rsidRPr="0001543A" w:rsidRDefault="00176E67" w:rsidP="00BC07E3">
            <w:pPr>
              <w:pStyle w:val="Checkbox"/>
              <w:rPr>
                <w:rFonts w:ascii="Georgia" w:hAnsi="Georgia"/>
              </w:rPr>
            </w:pPr>
          </w:p>
        </w:tc>
        <w:tc>
          <w:tcPr>
            <w:tcW w:w="3240" w:type="dxa"/>
            <w:tcBorders>
              <w:bottom w:val="single" w:sz="4" w:space="0" w:color="auto"/>
            </w:tcBorders>
            <w:vAlign w:val="bottom"/>
          </w:tcPr>
          <w:p w14:paraId="0DCD1879" w14:textId="77777777" w:rsidR="00176E67" w:rsidRPr="0001543A" w:rsidRDefault="00176E67" w:rsidP="00BC07E3">
            <w:pPr>
              <w:rPr>
                <w:rFonts w:ascii="Georgia" w:hAnsi="Georgia"/>
                <w:szCs w:val="19"/>
              </w:rPr>
            </w:pPr>
          </w:p>
        </w:tc>
      </w:tr>
      <w:tr w:rsidR="00176E67" w:rsidRPr="0001543A" w14:paraId="6370AE52" w14:textId="77777777">
        <w:tc>
          <w:tcPr>
            <w:tcW w:w="5040" w:type="dxa"/>
            <w:tcBorders>
              <w:top w:val="single" w:sz="4" w:space="0" w:color="auto"/>
              <w:bottom w:val="single" w:sz="4" w:space="0" w:color="auto"/>
            </w:tcBorders>
            <w:shd w:val="clear" w:color="auto" w:fill="F2F2F2" w:themeFill="background1" w:themeFillShade="F2"/>
            <w:vAlign w:val="bottom"/>
          </w:tcPr>
          <w:p w14:paraId="31B46CBD" w14:textId="77777777" w:rsidR="00176E67" w:rsidRPr="0001543A" w:rsidRDefault="00176E67" w:rsidP="00BC07E3">
            <w:pPr>
              <w:rPr>
                <w:rFonts w:ascii="Georgia" w:hAnsi="Georgia"/>
              </w:rPr>
            </w:pPr>
          </w:p>
        </w:tc>
        <w:tc>
          <w:tcPr>
            <w:tcW w:w="900" w:type="dxa"/>
            <w:tcBorders>
              <w:top w:val="single" w:sz="4" w:space="0" w:color="auto"/>
              <w:bottom w:val="single" w:sz="4" w:space="0" w:color="auto"/>
            </w:tcBorders>
            <w:shd w:val="clear" w:color="auto" w:fill="F2F2F2" w:themeFill="background1" w:themeFillShade="F2"/>
            <w:vAlign w:val="bottom"/>
          </w:tcPr>
          <w:p w14:paraId="71BC5FCE" w14:textId="77777777" w:rsidR="00176E67" w:rsidRPr="0001543A" w:rsidRDefault="00176E67" w:rsidP="00BC07E3">
            <w:pPr>
              <w:pStyle w:val="Checkbox"/>
              <w:rPr>
                <w:rFonts w:ascii="Georgia" w:hAnsi="Georgia"/>
              </w:rPr>
            </w:pPr>
          </w:p>
        </w:tc>
        <w:tc>
          <w:tcPr>
            <w:tcW w:w="900" w:type="dxa"/>
            <w:tcBorders>
              <w:top w:val="single" w:sz="4" w:space="0" w:color="auto"/>
              <w:bottom w:val="single" w:sz="4" w:space="0" w:color="auto"/>
            </w:tcBorders>
            <w:shd w:val="clear" w:color="auto" w:fill="F2F2F2" w:themeFill="background1" w:themeFillShade="F2"/>
            <w:vAlign w:val="bottom"/>
          </w:tcPr>
          <w:p w14:paraId="62B4572C" w14:textId="77777777" w:rsidR="00176E67" w:rsidRPr="0001543A" w:rsidRDefault="00176E67" w:rsidP="00BC07E3">
            <w:pPr>
              <w:pStyle w:val="Checkbox"/>
              <w:rPr>
                <w:rFonts w:ascii="Georgia" w:hAnsi="Georgia"/>
              </w:rPr>
            </w:pPr>
          </w:p>
        </w:tc>
        <w:tc>
          <w:tcPr>
            <w:tcW w:w="3240" w:type="dxa"/>
            <w:tcBorders>
              <w:top w:val="single" w:sz="4" w:space="0" w:color="auto"/>
              <w:bottom w:val="single" w:sz="4" w:space="0" w:color="auto"/>
            </w:tcBorders>
            <w:shd w:val="clear" w:color="auto" w:fill="F2F2F2" w:themeFill="background1" w:themeFillShade="F2"/>
            <w:vAlign w:val="bottom"/>
          </w:tcPr>
          <w:p w14:paraId="3B811E35" w14:textId="77777777" w:rsidR="00176E67" w:rsidRPr="0001543A" w:rsidRDefault="00176E67" w:rsidP="00BC07E3">
            <w:pPr>
              <w:rPr>
                <w:rFonts w:ascii="Georgia" w:hAnsi="Georgia"/>
                <w:szCs w:val="19"/>
              </w:rPr>
            </w:pPr>
          </w:p>
        </w:tc>
      </w:tr>
    </w:tbl>
    <w:p w14:paraId="74DC5C2C" w14:textId="77777777" w:rsidR="00BC07E3" w:rsidRPr="0001543A" w:rsidRDefault="00BC07E3" w:rsidP="00BC07E3">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01543A" w14:paraId="4935CD9E" w14:textId="77777777">
        <w:trPr>
          <w:trHeight w:val="360"/>
        </w:trPr>
        <w:tc>
          <w:tcPr>
            <w:tcW w:w="1072" w:type="dxa"/>
            <w:vAlign w:val="bottom"/>
          </w:tcPr>
          <w:p w14:paraId="44C902C3" w14:textId="77777777" w:rsidR="00BC07E3" w:rsidRPr="0001543A" w:rsidRDefault="00BC07E3" w:rsidP="00BC07E3">
            <w:pPr>
              <w:rPr>
                <w:rFonts w:ascii="Georgia" w:hAnsi="Georgia"/>
              </w:rPr>
            </w:pPr>
            <w:r w:rsidRPr="0001543A">
              <w:rPr>
                <w:rFonts w:ascii="Georgia" w:hAnsi="Georgia"/>
              </w:rPr>
              <w:t>Company:</w:t>
            </w:r>
          </w:p>
        </w:tc>
        <w:tc>
          <w:tcPr>
            <w:tcW w:w="5768" w:type="dxa"/>
            <w:tcBorders>
              <w:bottom w:val="single" w:sz="4" w:space="0" w:color="auto"/>
            </w:tcBorders>
            <w:vAlign w:val="bottom"/>
          </w:tcPr>
          <w:p w14:paraId="6E7BD990" w14:textId="77777777" w:rsidR="00BC07E3" w:rsidRPr="0001543A" w:rsidRDefault="00BC07E3" w:rsidP="00BC07E3">
            <w:pPr>
              <w:pStyle w:val="FieldText"/>
              <w:rPr>
                <w:rFonts w:ascii="Georgia" w:hAnsi="Georgia"/>
              </w:rPr>
            </w:pPr>
          </w:p>
        </w:tc>
        <w:tc>
          <w:tcPr>
            <w:tcW w:w="1170" w:type="dxa"/>
            <w:vAlign w:val="bottom"/>
          </w:tcPr>
          <w:p w14:paraId="20566AA4" w14:textId="77777777" w:rsidR="00BC07E3" w:rsidRPr="0001543A" w:rsidRDefault="00BC07E3" w:rsidP="00BC07E3">
            <w:pPr>
              <w:pStyle w:val="Heading4"/>
              <w:rPr>
                <w:rFonts w:ascii="Georgia" w:hAnsi="Georgia"/>
              </w:rPr>
            </w:pPr>
            <w:r w:rsidRPr="0001543A">
              <w:rPr>
                <w:rFonts w:ascii="Georgia" w:hAnsi="Georgia"/>
              </w:rPr>
              <w:t>Phone:</w:t>
            </w:r>
          </w:p>
        </w:tc>
        <w:tc>
          <w:tcPr>
            <w:tcW w:w="2070" w:type="dxa"/>
            <w:tcBorders>
              <w:bottom w:val="single" w:sz="4" w:space="0" w:color="auto"/>
            </w:tcBorders>
            <w:vAlign w:val="bottom"/>
          </w:tcPr>
          <w:p w14:paraId="2E45DCD6" w14:textId="77777777" w:rsidR="00BC07E3" w:rsidRPr="0001543A" w:rsidRDefault="00BC07E3" w:rsidP="00BC07E3">
            <w:pPr>
              <w:pStyle w:val="FieldText"/>
              <w:rPr>
                <w:rFonts w:ascii="Georgia" w:hAnsi="Georgia"/>
              </w:rPr>
            </w:pPr>
          </w:p>
        </w:tc>
      </w:tr>
      <w:tr w:rsidR="00BC07E3" w:rsidRPr="0001543A" w14:paraId="6DAB3363" w14:textId="77777777">
        <w:trPr>
          <w:trHeight w:val="360"/>
        </w:trPr>
        <w:tc>
          <w:tcPr>
            <w:tcW w:w="1072" w:type="dxa"/>
            <w:vAlign w:val="bottom"/>
          </w:tcPr>
          <w:p w14:paraId="301DF201" w14:textId="77777777" w:rsidR="00BC07E3" w:rsidRPr="0001543A" w:rsidRDefault="00BC07E3" w:rsidP="00BC07E3">
            <w:pPr>
              <w:rPr>
                <w:rFonts w:ascii="Georgia" w:hAnsi="Georgia"/>
              </w:rPr>
            </w:pPr>
            <w:r w:rsidRPr="0001543A">
              <w:rPr>
                <w:rFonts w:ascii="Georgia" w:hAnsi="Georgia"/>
              </w:rPr>
              <w:t>Address:</w:t>
            </w:r>
          </w:p>
        </w:tc>
        <w:tc>
          <w:tcPr>
            <w:tcW w:w="5768" w:type="dxa"/>
            <w:tcBorders>
              <w:top w:val="single" w:sz="4" w:space="0" w:color="auto"/>
              <w:bottom w:val="single" w:sz="4" w:space="0" w:color="auto"/>
            </w:tcBorders>
            <w:vAlign w:val="bottom"/>
          </w:tcPr>
          <w:p w14:paraId="07D9CE68" w14:textId="77777777" w:rsidR="00BC07E3" w:rsidRPr="0001543A" w:rsidRDefault="00BC07E3" w:rsidP="00BC07E3">
            <w:pPr>
              <w:pStyle w:val="FieldText"/>
              <w:rPr>
                <w:rFonts w:ascii="Georgia" w:hAnsi="Georgia"/>
              </w:rPr>
            </w:pPr>
          </w:p>
        </w:tc>
        <w:tc>
          <w:tcPr>
            <w:tcW w:w="1170" w:type="dxa"/>
            <w:vAlign w:val="bottom"/>
          </w:tcPr>
          <w:p w14:paraId="49D02E8B" w14:textId="77777777" w:rsidR="00BC07E3" w:rsidRPr="0001543A" w:rsidRDefault="00BC07E3" w:rsidP="00BC07E3">
            <w:pPr>
              <w:pStyle w:val="Heading4"/>
              <w:rPr>
                <w:rFonts w:ascii="Georgia" w:hAnsi="Georgia"/>
              </w:rPr>
            </w:pPr>
            <w:r w:rsidRPr="0001543A">
              <w:rPr>
                <w:rFonts w:ascii="Georgia" w:hAnsi="Georgia"/>
              </w:rPr>
              <w:t>Supervisor:</w:t>
            </w:r>
          </w:p>
        </w:tc>
        <w:tc>
          <w:tcPr>
            <w:tcW w:w="2070" w:type="dxa"/>
            <w:tcBorders>
              <w:top w:val="single" w:sz="4" w:space="0" w:color="auto"/>
              <w:bottom w:val="single" w:sz="4" w:space="0" w:color="auto"/>
            </w:tcBorders>
            <w:vAlign w:val="bottom"/>
          </w:tcPr>
          <w:p w14:paraId="52965E44" w14:textId="77777777" w:rsidR="00BC07E3" w:rsidRPr="0001543A" w:rsidRDefault="00BC07E3" w:rsidP="00BC07E3">
            <w:pPr>
              <w:pStyle w:val="FieldText"/>
              <w:rPr>
                <w:rFonts w:ascii="Georgia" w:hAnsi="Georgia"/>
              </w:rPr>
            </w:pPr>
          </w:p>
        </w:tc>
      </w:tr>
    </w:tbl>
    <w:p w14:paraId="5BDF5141" w14:textId="77777777" w:rsidR="00BC07E3" w:rsidRPr="0001543A" w:rsidRDefault="00BC07E3" w:rsidP="00BC07E3">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01543A" w14:paraId="2AC6B029" w14:textId="77777777">
        <w:trPr>
          <w:trHeight w:val="288"/>
        </w:trPr>
        <w:tc>
          <w:tcPr>
            <w:tcW w:w="1072" w:type="dxa"/>
            <w:vAlign w:val="bottom"/>
          </w:tcPr>
          <w:p w14:paraId="213D00DC" w14:textId="77777777" w:rsidR="00BC07E3" w:rsidRPr="0001543A" w:rsidRDefault="00BC07E3" w:rsidP="00BC07E3">
            <w:pPr>
              <w:rPr>
                <w:rFonts w:ascii="Georgia" w:hAnsi="Georgia"/>
              </w:rPr>
            </w:pPr>
            <w:r w:rsidRPr="0001543A">
              <w:rPr>
                <w:rFonts w:ascii="Georgia" w:hAnsi="Georgia"/>
              </w:rPr>
              <w:t>Job Title:</w:t>
            </w:r>
          </w:p>
        </w:tc>
        <w:tc>
          <w:tcPr>
            <w:tcW w:w="2888" w:type="dxa"/>
            <w:tcBorders>
              <w:bottom w:val="single" w:sz="4" w:space="0" w:color="auto"/>
            </w:tcBorders>
            <w:vAlign w:val="bottom"/>
          </w:tcPr>
          <w:p w14:paraId="3C56AE05" w14:textId="77777777" w:rsidR="00BC07E3" w:rsidRPr="0001543A" w:rsidRDefault="00BC07E3" w:rsidP="00BC07E3">
            <w:pPr>
              <w:pStyle w:val="FieldText"/>
              <w:rPr>
                <w:rFonts w:ascii="Georgia" w:hAnsi="Georgia"/>
              </w:rPr>
            </w:pPr>
          </w:p>
        </w:tc>
        <w:tc>
          <w:tcPr>
            <w:tcW w:w="1530" w:type="dxa"/>
            <w:vAlign w:val="bottom"/>
          </w:tcPr>
          <w:p w14:paraId="645ED533" w14:textId="77777777" w:rsidR="00BC07E3" w:rsidRPr="0001543A" w:rsidRDefault="00BC07E3" w:rsidP="00BC07E3">
            <w:pPr>
              <w:pStyle w:val="Heading4"/>
              <w:rPr>
                <w:rFonts w:ascii="Georgia" w:hAnsi="Georgia"/>
              </w:rPr>
            </w:pPr>
            <w:r w:rsidRPr="0001543A">
              <w:rPr>
                <w:rFonts w:ascii="Georgia" w:hAnsi="Georgia"/>
              </w:rPr>
              <w:t>Starting Salary:</w:t>
            </w:r>
          </w:p>
        </w:tc>
        <w:tc>
          <w:tcPr>
            <w:tcW w:w="1350" w:type="dxa"/>
            <w:tcBorders>
              <w:bottom w:val="single" w:sz="4" w:space="0" w:color="auto"/>
            </w:tcBorders>
            <w:vAlign w:val="bottom"/>
          </w:tcPr>
          <w:p w14:paraId="2525E823" w14:textId="77777777" w:rsidR="00BC07E3" w:rsidRPr="0001543A" w:rsidRDefault="00BC07E3" w:rsidP="00BC07E3">
            <w:pPr>
              <w:pStyle w:val="FieldText"/>
              <w:rPr>
                <w:rFonts w:ascii="Georgia" w:hAnsi="Georgia"/>
              </w:rPr>
            </w:pPr>
            <w:r w:rsidRPr="0001543A">
              <w:rPr>
                <w:rFonts w:ascii="Georgia" w:hAnsi="Georgia"/>
              </w:rPr>
              <w:t>$</w:t>
            </w:r>
          </w:p>
        </w:tc>
        <w:tc>
          <w:tcPr>
            <w:tcW w:w="1620" w:type="dxa"/>
            <w:vAlign w:val="bottom"/>
          </w:tcPr>
          <w:p w14:paraId="3A473BB1" w14:textId="77777777" w:rsidR="00BC07E3" w:rsidRPr="0001543A" w:rsidRDefault="00BC07E3" w:rsidP="00BC07E3">
            <w:pPr>
              <w:pStyle w:val="Heading4"/>
              <w:rPr>
                <w:rFonts w:ascii="Georgia" w:hAnsi="Georgia"/>
              </w:rPr>
            </w:pPr>
            <w:r w:rsidRPr="0001543A">
              <w:rPr>
                <w:rFonts w:ascii="Georgia" w:hAnsi="Georgia"/>
              </w:rPr>
              <w:t>Ending Salary:</w:t>
            </w:r>
          </w:p>
        </w:tc>
        <w:tc>
          <w:tcPr>
            <w:tcW w:w="1620" w:type="dxa"/>
            <w:tcBorders>
              <w:bottom w:val="single" w:sz="4" w:space="0" w:color="auto"/>
            </w:tcBorders>
            <w:vAlign w:val="bottom"/>
          </w:tcPr>
          <w:p w14:paraId="59C9B8E3" w14:textId="77777777" w:rsidR="00BC07E3" w:rsidRPr="0001543A" w:rsidRDefault="00BC07E3" w:rsidP="00BC07E3">
            <w:pPr>
              <w:pStyle w:val="FieldText"/>
              <w:rPr>
                <w:rFonts w:ascii="Georgia" w:hAnsi="Georgia"/>
              </w:rPr>
            </w:pPr>
            <w:r w:rsidRPr="0001543A">
              <w:rPr>
                <w:rFonts w:ascii="Georgia" w:hAnsi="Georgia"/>
              </w:rPr>
              <w:t>$</w:t>
            </w:r>
          </w:p>
        </w:tc>
      </w:tr>
    </w:tbl>
    <w:p w14:paraId="6D37FF42" w14:textId="77777777" w:rsidR="00F420B7" w:rsidRPr="0001543A" w:rsidRDefault="00F420B7" w:rsidP="00BC07E3">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01543A" w14:paraId="21238A1F" w14:textId="77777777">
        <w:trPr>
          <w:trHeight w:val="288"/>
        </w:trPr>
        <w:tc>
          <w:tcPr>
            <w:tcW w:w="1491" w:type="dxa"/>
            <w:vAlign w:val="bottom"/>
          </w:tcPr>
          <w:p w14:paraId="58155B15" w14:textId="77777777" w:rsidR="00BC07E3" w:rsidRPr="0001543A" w:rsidRDefault="00BC07E3" w:rsidP="00BC07E3">
            <w:pPr>
              <w:rPr>
                <w:rFonts w:ascii="Georgia" w:hAnsi="Georgia"/>
              </w:rPr>
            </w:pPr>
            <w:r w:rsidRPr="0001543A">
              <w:rPr>
                <w:rFonts w:ascii="Georgia" w:hAnsi="Georgia"/>
              </w:rPr>
              <w:t>Responsibilities:</w:t>
            </w:r>
          </w:p>
        </w:tc>
        <w:tc>
          <w:tcPr>
            <w:tcW w:w="8589" w:type="dxa"/>
            <w:tcBorders>
              <w:bottom w:val="single" w:sz="4" w:space="0" w:color="auto"/>
            </w:tcBorders>
            <w:vAlign w:val="bottom"/>
          </w:tcPr>
          <w:p w14:paraId="46540A7F" w14:textId="77777777" w:rsidR="00BC07E3" w:rsidRPr="0001543A" w:rsidRDefault="00BC07E3" w:rsidP="00BC07E3">
            <w:pPr>
              <w:pStyle w:val="FieldText"/>
              <w:rPr>
                <w:rFonts w:ascii="Georgia" w:hAnsi="Georgia"/>
              </w:rPr>
            </w:pPr>
          </w:p>
        </w:tc>
      </w:tr>
    </w:tbl>
    <w:p w14:paraId="6B7694E3" w14:textId="77777777" w:rsidR="00BC07E3" w:rsidRPr="0001543A" w:rsidRDefault="00BC07E3" w:rsidP="00BC07E3">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01543A" w14:paraId="7ACD930D" w14:textId="77777777">
        <w:trPr>
          <w:trHeight w:val="288"/>
        </w:trPr>
        <w:tc>
          <w:tcPr>
            <w:tcW w:w="1080" w:type="dxa"/>
            <w:vAlign w:val="bottom"/>
          </w:tcPr>
          <w:p w14:paraId="3F3AA933" w14:textId="77777777" w:rsidR="00BC07E3" w:rsidRPr="0001543A" w:rsidRDefault="00BC07E3" w:rsidP="00BC07E3">
            <w:pPr>
              <w:rPr>
                <w:rFonts w:ascii="Georgia" w:hAnsi="Georgia"/>
              </w:rPr>
            </w:pPr>
            <w:r w:rsidRPr="0001543A">
              <w:rPr>
                <w:rFonts w:ascii="Georgia" w:hAnsi="Georgia"/>
              </w:rPr>
              <w:t>From:</w:t>
            </w:r>
          </w:p>
        </w:tc>
        <w:tc>
          <w:tcPr>
            <w:tcW w:w="1440" w:type="dxa"/>
            <w:tcBorders>
              <w:bottom w:val="single" w:sz="4" w:space="0" w:color="auto"/>
            </w:tcBorders>
            <w:vAlign w:val="bottom"/>
          </w:tcPr>
          <w:p w14:paraId="4879D02F" w14:textId="77777777" w:rsidR="00BC07E3" w:rsidRPr="0001543A" w:rsidRDefault="00BC07E3" w:rsidP="00BC07E3">
            <w:pPr>
              <w:pStyle w:val="FieldText"/>
              <w:rPr>
                <w:rFonts w:ascii="Georgia" w:hAnsi="Georgia"/>
              </w:rPr>
            </w:pPr>
          </w:p>
        </w:tc>
        <w:tc>
          <w:tcPr>
            <w:tcW w:w="450" w:type="dxa"/>
            <w:vAlign w:val="bottom"/>
          </w:tcPr>
          <w:p w14:paraId="04347FEF" w14:textId="77777777" w:rsidR="00BC07E3" w:rsidRPr="0001543A" w:rsidRDefault="00BC07E3" w:rsidP="00BC07E3">
            <w:pPr>
              <w:pStyle w:val="Heading4"/>
              <w:rPr>
                <w:rFonts w:ascii="Georgia" w:hAnsi="Georgia"/>
              </w:rPr>
            </w:pPr>
            <w:r w:rsidRPr="0001543A">
              <w:rPr>
                <w:rFonts w:ascii="Georgia" w:hAnsi="Georgia"/>
              </w:rPr>
              <w:t>To:</w:t>
            </w:r>
          </w:p>
        </w:tc>
        <w:tc>
          <w:tcPr>
            <w:tcW w:w="1800" w:type="dxa"/>
            <w:tcBorders>
              <w:bottom w:val="single" w:sz="4" w:space="0" w:color="auto"/>
            </w:tcBorders>
            <w:vAlign w:val="bottom"/>
          </w:tcPr>
          <w:p w14:paraId="6D1C93AB" w14:textId="77777777" w:rsidR="00BC07E3" w:rsidRPr="0001543A" w:rsidRDefault="00BC07E3" w:rsidP="00BC07E3">
            <w:pPr>
              <w:pStyle w:val="FieldText"/>
              <w:rPr>
                <w:rFonts w:ascii="Georgia" w:hAnsi="Georgia"/>
              </w:rPr>
            </w:pPr>
          </w:p>
        </w:tc>
        <w:tc>
          <w:tcPr>
            <w:tcW w:w="2070" w:type="dxa"/>
            <w:vAlign w:val="bottom"/>
          </w:tcPr>
          <w:p w14:paraId="7C59E886" w14:textId="77777777" w:rsidR="00BC07E3" w:rsidRPr="0001543A" w:rsidRDefault="00BC07E3" w:rsidP="00BC07E3">
            <w:pPr>
              <w:pStyle w:val="Heading4"/>
              <w:rPr>
                <w:rFonts w:ascii="Georgia" w:hAnsi="Georgia"/>
              </w:rPr>
            </w:pPr>
            <w:r w:rsidRPr="0001543A">
              <w:rPr>
                <w:rFonts w:ascii="Georgia" w:hAnsi="Georgia"/>
              </w:rPr>
              <w:t>Reason for Leaving:</w:t>
            </w:r>
          </w:p>
        </w:tc>
        <w:tc>
          <w:tcPr>
            <w:tcW w:w="3240" w:type="dxa"/>
            <w:tcBorders>
              <w:bottom w:val="single" w:sz="4" w:space="0" w:color="auto"/>
            </w:tcBorders>
            <w:vAlign w:val="bottom"/>
          </w:tcPr>
          <w:p w14:paraId="203A61FB" w14:textId="77777777" w:rsidR="00BC07E3" w:rsidRPr="0001543A" w:rsidRDefault="00BC07E3" w:rsidP="00BC07E3">
            <w:pPr>
              <w:pStyle w:val="FieldText"/>
              <w:rPr>
                <w:rFonts w:ascii="Georgia" w:hAnsi="Georgia"/>
              </w:rPr>
            </w:pPr>
          </w:p>
        </w:tc>
      </w:tr>
    </w:tbl>
    <w:p w14:paraId="3B8F54C1" w14:textId="77777777" w:rsidR="00BC07E3" w:rsidRPr="0001543A" w:rsidRDefault="00BC07E3" w:rsidP="00BC07E3">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01543A" w14:paraId="232EE5AB" w14:textId="77777777">
        <w:tc>
          <w:tcPr>
            <w:tcW w:w="5040" w:type="dxa"/>
            <w:vAlign w:val="bottom"/>
          </w:tcPr>
          <w:p w14:paraId="04B353D9" w14:textId="77777777" w:rsidR="00BC07E3" w:rsidRPr="0001543A" w:rsidRDefault="00BC07E3" w:rsidP="00BC07E3">
            <w:pPr>
              <w:rPr>
                <w:rFonts w:ascii="Georgia" w:hAnsi="Georgia"/>
              </w:rPr>
            </w:pPr>
            <w:r w:rsidRPr="0001543A">
              <w:rPr>
                <w:rFonts w:ascii="Georgia" w:hAnsi="Georgia"/>
              </w:rPr>
              <w:t>May we contact your previous supervisor for a reference?</w:t>
            </w:r>
          </w:p>
        </w:tc>
        <w:tc>
          <w:tcPr>
            <w:tcW w:w="900" w:type="dxa"/>
            <w:vAlign w:val="bottom"/>
          </w:tcPr>
          <w:p w14:paraId="6EA4563D" w14:textId="77777777" w:rsidR="00BC07E3" w:rsidRPr="0001543A" w:rsidRDefault="00BC07E3" w:rsidP="00BC07E3">
            <w:pPr>
              <w:pStyle w:val="Checkbox"/>
              <w:rPr>
                <w:rFonts w:ascii="Georgia" w:hAnsi="Georgia"/>
              </w:rPr>
            </w:pPr>
            <w:r w:rsidRPr="0001543A">
              <w:rPr>
                <w:rFonts w:ascii="Georgia" w:hAnsi="Georgia"/>
              </w:rPr>
              <w:t>YES</w:t>
            </w:r>
          </w:p>
          <w:p w14:paraId="318D5B05" w14:textId="77777777" w:rsidR="00BC07E3" w:rsidRPr="0001543A" w:rsidRDefault="00631B83" w:rsidP="00BC07E3">
            <w:pPr>
              <w:pStyle w:val="Checkbox"/>
              <w:rPr>
                <w:rFonts w:ascii="Georgia" w:hAnsi="Georgia"/>
              </w:rPr>
            </w:pPr>
            <w:r w:rsidRPr="0001543A">
              <w:rPr>
                <w:rFonts w:ascii="Georgia" w:hAnsi="Georgia"/>
              </w:rPr>
              <w:fldChar w:fldCharType="begin">
                <w:ffData>
                  <w:name w:val="Check3"/>
                  <w:enabled/>
                  <w:calcOnExit w:val="0"/>
                  <w:checkBox>
                    <w:sizeAuto/>
                    <w:default w:val="0"/>
                  </w:checkBox>
                </w:ffData>
              </w:fldChar>
            </w:r>
            <w:r w:rsidR="00BC07E3" w:rsidRPr="0001543A">
              <w:rPr>
                <w:rFonts w:ascii="Georgia" w:hAnsi="Georgia"/>
              </w:rPr>
              <w:instrText xml:space="preserve"> FORMCHECKBOX </w:instrText>
            </w:r>
            <w:r w:rsidR="006476C7">
              <w:rPr>
                <w:rFonts w:ascii="Georgia" w:hAnsi="Georgia"/>
              </w:rPr>
            </w:r>
            <w:r w:rsidR="006476C7">
              <w:rPr>
                <w:rFonts w:ascii="Georgia" w:hAnsi="Georgia"/>
              </w:rPr>
              <w:fldChar w:fldCharType="separate"/>
            </w:r>
            <w:r w:rsidRPr="0001543A">
              <w:rPr>
                <w:rFonts w:ascii="Georgia" w:hAnsi="Georgia"/>
              </w:rPr>
              <w:fldChar w:fldCharType="end"/>
            </w:r>
          </w:p>
        </w:tc>
        <w:tc>
          <w:tcPr>
            <w:tcW w:w="900" w:type="dxa"/>
            <w:vAlign w:val="bottom"/>
          </w:tcPr>
          <w:p w14:paraId="16E9A835" w14:textId="77777777" w:rsidR="00BC07E3" w:rsidRPr="0001543A" w:rsidRDefault="00BC07E3" w:rsidP="00BC07E3">
            <w:pPr>
              <w:pStyle w:val="Checkbox"/>
              <w:rPr>
                <w:rFonts w:ascii="Georgia" w:hAnsi="Georgia"/>
              </w:rPr>
            </w:pPr>
            <w:r w:rsidRPr="0001543A">
              <w:rPr>
                <w:rFonts w:ascii="Georgia" w:hAnsi="Georgia"/>
              </w:rPr>
              <w:t>NO</w:t>
            </w:r>
          </w:p>
          <w:p w14:paraId="1CE6C77B" w14:textId="77777777" w:rsidR="00BC07E3" w:rsidRPr="0001543A" w:rsidRDefault="00631B83" w:rsidP="00BC07E3">
            <w:pPr>
              <w:pStyle w:val="Checkbox"/>
              <w:rPr>
                <w:rFonts w:ascii="Georgia" w:hAnsi="Georgia"/>
              </w:rPr>
            </w:pPr>
            <w:r w:rsidRPr="0001543A">
              <w:rPr>
                <w:rFonts w:ascii="Georgia" w:hAnsi="Georgia"/>
              </w:rPr>
              <w:fldChar w:fldCharType="begin">
                <w:ffData>
                  <w:name w:val="Check4"/>
                  <w:enabled/>
                  <w:calcOnExit w:val="0"/>
                  <w:checkBox>
                    <w:sizeAuto/>
                    <w:default w:val="0"/>
                  </w:checkBox>
                </w:ffData>
              </w:fldChar>
            </w:r>
            <w:r w:rsidR="00BC07E3" w:rsidRPr="0001543A">
              <w:rPr>
                <w:rFonts w:ascii="Georgia" w:hAnsi="Georgia"/>
              </w:rPr>
              <w:instrText xml:space="preserve"> FORMCHECKBOX </w:instrText>
            </w:r>
            <w:r w:rsidR="006476C7">
              <w:rPr>
                <w:rFonts w:ascii="Georgia" w:hAnsi="Georgia"/>
              </w:rPr>
            </w:r>
            <w:r w:rsidR="006476C7">
              <w:rPr>
                <w:rFonts w:ascii="Georgia" w:hAnsi="Georgia"/>
              </w:rPr>
              <w:fldChar w:fldCharType="separate"/>
            </w:r>
            <w:r w:rsidRPr="0001543A">
              <w:rPr>
                <w:rFonts w:ascii="Georgia" w:hAnsi="Georgia"/>
              </w:rPr>
              <w:fldChar w:fldCharType="end"/>
            </w:r>
          </w:p>
        </w:tc>
        <w:tc>
          <w:tcPr>
            <w:tcW w:w="3240" w:type="dxa"/>
            <w:vAlign w:val="bottom"/>
          </w:tcPr>
          <w:p w14:paraId="5C7F856F" w14:textId="77777777" w:rsidR="00BC07E3" w:rsidRPr="0001543A" w:rsidRDefault="00BC07E3" w:rsidP="00BC07E3">
            <w:pPr>
              <w:rPr>
                <w:rFonts w:ascii="Georgia" w:hAnsi="Georgia"/>
                <w:szCs w:val="19"/>
              </w:rPr>
            </w:pPr>
          </w:p>
        </w:tc>
      </w:tr>
    </w:tbl>
    <w:p w14:paraId="592D8BA4" w14:textId="77777777" w:rsidR="00871876" w:rsidRPr="0001543A" w:rsidRDefault="00871876" w:rsidP="00871876">
      <w:pPr>
        <w:pStyle w:val="Heading2"/>
        <w:rPr>
          <w:rFonts w:ascii="Georgia" w:hAnsi="Georgia"/>
        </w:rPr>
      </w:pPr>
      <w:r w:rsidRPr="0001543A">
        <w:rPr>
          <w:rFonts w:ascii="Georgia" w:hAnsi="Georgia"/>
        </w:rPr>
        <w:t>Military Service</w:t>
      </w:r>
    </w:p>
    <w:tbl>
      <w:tblPr>
        <w:tblW w:w="5000" w:type="pct"/>
        <w:tblLayout w:type="fixed"/>
        <w:tblCellMar>
          <w:left w:w="0" w:type="dxa"/>
          <w:right w:w="0" w:type="dxa"/>
        </w:tblCellMar>
        <w:tblLook w:val="0000" w:firstRow="0" w:lastRow="0" w:firstColumn="0" w:lastColumn="0" w:noHBand="0" w:noVBand="0"/>
      </w:tblPr>
      <w:tblGrid>
        <w:gridCol w:w="823"/>
        <w:gridCol w:w="5207"/>
        <w:gridCol w:w="846"/>
        <w:gridCol w:w="1314"/>
        <w:gridCol w:w="540"/>
        <w:gridCol w:w="1350"/>
      </w:tblGrid>
      <w:tr w:rsidR="000D2539" w:rsidRPr="0001543A" w14:paraId="13D8C3BB" w14:textId="77777777">
        <w:trPr>
          <w:trHeight w:val="432"/>
        </w:trPr>
        <w:tc>
          <w:tcPr>
            <w:tcW w:w="823" w:type="dxa"/>
            <w:vAlign w:val="bottom"/>
          </w:tcPr>
          <w:p w14:paraId="4352E719" w14:textId="77777777" w:rsidR="000D2539" w:rsidRPr="0001543A" w:rsidRDefault="000D2539" w:rsidP="00490804">
            <w:pPr>
              <w:rPr>
                <w:rFonts w:ascii="Georgia" w:hAnsi="Georgia"/>
              </w:rPr>
            </w:pPr>
            <w:r w:rsidRPr="0001543A">
              <w:rPr>
                <w:rFonts w:ascii="Georgia" w:hAnsi="Georgia"/>
              </w:rPr>
              <w:t>Branch:</w:t>
            </w:r>
          </w:p>
        </w:tc>
        <w:tc>
          <w:tcPr>
            <w:tcW w:w="5207" w:type="dxa"/>
            <w:tcBorders>
              <w:bottom w:val="single" w:sz="4" w:space="0" w:color="auto"/>
            </w:tcBorders>
            <w:vAlign w:val="bottom"/>
          </w:tcPr>
          <w:p w14:paraId="5E787FB9" w14:textId="77777777" w:rsidR="000D2539" w:rsidRPr="0001543A" w:rsidRDefault="000D2539" w:rsidP="00902964">
            <w:pPr>
              <w:pStyle w:val="FieldText"/>
              <w:rPr>
                <w:rFonts w:ascii="Georgia" w:hAnsi="Georgia"/>
              </w:rPr>
            </w:pPr>
          </w:p>
        </w:tc>
        <w:tc>
          <w:tcPr>
            <w:tcW w:w="846" w:type="dxa"/>
            <w:vAlign w:val="bottom"/>
          </w:tcPr>
          <w:p w14:paraId="4FC8CDA6" w14:textId="77777777" w:rsidR="000D2539" w:rsidRPr="0001543A" w:rsidRDefault="000D2539" w:rsidP="00C92A3C">
            <w:pPr>
              <w:pStyle w:val="Heading4"/>
              <w:rPr>
                <w:rFonts w:ascii="Georgia" w:hAnsi="Georgia"/>
              </w:rPr>
            </w:pPr>
            <w:r w:rsidRPr="0001543A">
              <w:rPr>
                <w:rFonts w:ascii="Georgia" w:hAnsi="Georgia"/>
              </w:rPr>
              <w:t>From:</w:t>
            </w:r>
          </w:p>
        </w:tc>
        <w:tc>
          <w:tcPr>
            <w:tcW w:w="1314" w:type="dxa"/>
            <w:tcBorders>
              <w:bottom w:val="single" w:sz="4" w:space="0" w:color="auto"/>
            </w:tcBorders>
            <w:vAlign w:val="bottom"/>
          </w:tcPr>
          <w:p w14:paraId="6586334B" w14:textId="77777777" w:rsidR="000D2539" w:rsidRPr="0001543A" w:rsidRDefault="000D2539" w:rsidP="00902964">
            <w:pPr>
              <w:pStyle w:val="FieldText"/>
              <w:rPr>
                <w:rFonts w:ascii="Georgia" w:hAnsi="Georgia"/>
              </w:rPr>
            </w:pPr>
          </w:p>
        </w:tc>
        <w:tc>
          <w:tcPr>
            <w:tcW w:w="540" w:type="dxa"/>
            <w:vAlign w:val="bottom"/>
          </w:tcPr>
          <w:p w14:paraId="686AA3DA" w14:textId="77777777" w:rsidR="000D2539" w:rsidRPr="0001543A" w:rsidRDefault="000D2539" w:rsidP="00C92A3C">
            <w:pPr>
              <w:pStyle w:val="Heading4"/>
              <w:rPr>
                <w:rFonts w:ascii="Georgia" w:hAnsi="Georgia"/>
              </w:rPr>
            </w:pPr>
            <w:r w:rsidRPr="0001543A">
              <w:rPr>
                <w:rFonts w:ascii="Georgia" w:hAnsi="Georgia"/>
              </w:rPr>
              <w:t>To:</w:t>
            </w:r>
          </w:p>
        </w:tc>
        <w:tc>
          <w:tcPr>
            <w:tcW w:w="1350" w:type="dxa"/>
            <w:tcBorders>
              <w:bottom w:val="single" w:sz="4" w:space="0" w:color="auto"/>
            </w:tcBorders>
            <w:vAlign w:val="bottom"/>
          </w:tcPr>
          <w:p w14:paraId="5E1CD9B4" w14:textId="77777777" w:rsidR="000D2539" w:rsidRPr="0001543A" w:rsidRDefault="000D2539" w:rsidP="00902964">
            <w:pPr>
              <w:pStyle w:val="FieldText"/>
              <w:rPr>
                <w:rFonts w:ascii="Georgia" w:hAnsi="Georgia"/>
              </w:rPr>
            </w:pPr>
          </w:p>
        </w:tc>
      </w:tr>
    </w:tbl>
    <w:p w14:paraId="7DD9A1A4" w14:textId="77777777" w:rsidR="00C92A3C" w:rsidRPr="0001543A" w:rsidRDefault="00C92A3C">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1829"/>
        <w:gridCol w:w="3120"/>
        <w:gridCol w:w="1927"/>
        <w:gridCol w:w="3204"/>
      </w:tblGrid>
      <w:tr w:rsidR="000D2539" w:rsidRPr="0001543A" w14:paraId="0211DEB2" w14:textId="77777777">
        <w:trPr>
          <w:trHeight w:val="288"/>
        </w:trPr>
        <w:tc>
          <w:tcPr>
            <w:tcW w:w="1829" w:type="dxa"/>
            <w:vAlign w:val="bottom"/>
          </w:tcPr>
          <w:p w14:paraId="211B0013" w14:textId="77777777" w:rsidR="000D2539" w:rsidRPr="0001543A" w:rsidRDefault="000D2539" w:rsidP="00490804">
            <w:pPr>
              <w:rPr>
                <w:rFonts w:ascii="Georgia" w:hAnsi="Georgia"/>
              </w:rPr>
            </w:pPr>
            <w:r w:rsidRPr="0001543A">
              <w:rPr>
                <w:rFonts w:ascii="Georgia" w:hAnsi="Georgia"/>
              </w:rPr>
              <w:t>Rank at Discharge:</w:t>
            </w:r>
          </w:p>
        </w:tc>
        <w:tc>
          <w:tcPr>
            <w:tcW w:w="3120" w:type="dxa"/>
            <w:tcBorders>
              <w:bottom w:val="single" w:sz="4" w:space="0" w:color="auto"/>
            </w:tcBorders>
            <w:vAlign w:val="bottom"/>
          </w:tcPr>
          <w:p w14:paraId="23DE972B" w14:textId="77777777" w:rsidR="000D2539" w:rsidRPr="0001543A" w:rsidRDefault="000D2539" w:rsidP="00902964">
            <w:pPr>
              <w:pStyle w:val="FieldText"/>
              <w:rPr>
                <w:rFonts w:ascii="Georgia" w:hAnsi="Georgia"/>
              </w:rPr>
            </w:pPr>
          </w:p>
        </w:tc>
        <w:tc>
          <w:tcPr>
            <w:tcW w:w="1927" w:type="dxa"/>
            <w:vAlign w:val="bottom"/>
          </w:tcPr>
          <w:p w14:paraId="2D5A244A" w14:textId="77777777" w:rsidR="000D2539" w:rsidRPr="0001543A" w:rsidRDefault="000D2539" w:rsidP="00C92A3C">
            <w:pPr>
              <w:pStyle w:val="Heading4"/>
              <w:rPr>
                <w:rFonts w:ascii="Georgia" w:hAnsi="Georgia"/>
              </w:rPr>
            </w:pPr>
            <w:r w:rsidRPr="0001543A">
              <w:rPr>
                <w:rFonts w:ascii="Georgia" w:hAnsi="Georgia"/>
              </w:rPr>
              <w:t>Type of Discharge:</w:t>
            </w:r>
          </w:p>
        </w:tc>
        <w:tc>
          <w:tcPr>
            <w:tcW w:w="3204" w:type="dxa"/>
            <w:tcBorders>
              <w:bottom w:val="single" w:sz="4" w:space="0" w:color="auto"/>
            </w:tcBorders>
            <w:vAlign w:val="bottom"/>
          </w:tcPr>
          <w:p w14:paraId="762EF249" w14:textId="77777777" w:rsidR="000D2539" w:rsidRPr="0001543A" w:rsidRDefault="000D2539" w:rsidP="00902964">
            <w:pPr>
              <w:pStyle w:val="FieldText"/>
              <w:rPr>
                <w:rFonts w:ascii="Georgia" w:hAnsi="Georgia"/>
              </w:rPr>
            </w:pPr>
          </w:p>
        </w:tc>
      </w:tr>
    </w:tbl>
    <w:p w14:paraId="02991607" w14:textId="77777777" w:rsidR="00C92A3C" w:rsidRPr="0001543A" w:rsidRDefault="00C92A3C">
      <w:pPr>
        <w:rPr>
          <w:rFonts w:ascii="Georgia" w:hAnsi="Georgia"/>
        </w:rPr>
      </w:pPr>
    </w:p>
    <w:tbl>
      <w:tblPr>
        <w:tblW w:w="5000" w:type="pct"/>
        <w:tblLayout w:type="fixed"/>
        <w:tblCellMar>
          <w:left w:w="0" w:type="dxa"/>
          <w:right w:w="0" w:type="dxa"/>
        </w:tblCellMar>
        <w:tblLook w:val="0000" w:firstRow="0" w:lastRow="0" w:firstColumn="0" w:lastColumn="0" w:noHBand="0" w:noVBand="0"/>
      </w:tblPr>
      <w:tblGrid>
        <w:gridCol w:w="2842"/>
        <w:gridCol w:w="7238"/>
      </w:tblGrid>
      <w:tr w:rsidR="000D2539" w:rsidRPr="0001543A" w14:paraId="6E472F94" w14:textId="77777777">
        <w:trPr>
          <w:trHeight w:val="288"/>
        </w:trPr>
        <w:tc>
          <w:tcPr>
            <w:tcW w:w="2842" w:type="dxa"/>
            <w:vAlign w:val="bottom"/>
          </w:tcPr>
          <w:p w14:paraId="45EEC956" w14:textId="77777777" w:rsidR="000D2539" w:rsidRPr="0001543A" w:rsidRDefault="000D2539" w:rsidP="00490804">
            <w:pPr>
              <w:rPr>
                <w:rFonts w:ascii="Georgia" w:hAnsi="Georgia"/>
              </w:rPr>
            </w:pPr>
            <w:r w:rsidRPr="0001543A">
              <w:rPr>
                <w:rFonts w:ascii="Georgia" w:hAnsi="Georgia"/>
              </w:rPr>
              <w:t>If other than honorable, explain:</w:t>
            </w:r>
          </w:p>
        </w:tc>
        <w:tc>
          <w:tcPr>
            <w:tcW w:w="7238" w:type="dxa"/>
            <w:tcBorders>
              <w:bottom w:val="single" w:sz="4" w:space="0" w:color="auto"/>
            </w:tcBorders>
            <w:vAlign w:val="bottom"/>
          </w:tcPr>
          <w:p w14:paraId="74AEBAF5" w14:textId="77777777" w:rsidR="000D2539" w:rsidRPr="0001543A" w:rsidRDefault="000D2539" w:rsidP="00902964">
            <w:pPr>
              <w:pStyle w:val="FieldText"/>
              <w:rPr>
                <w:rFonts w:ascii="Georgia" w:hAnsi="Georgia"/>
              </w:rPr>
            </w:pPr>
          </w:p>
        </w:tc>
      </w:tr>
    </w:tbl>
    <w:p w14:paraId="3BF9343B" w14:textId="77777777" w:rsidR="00871876" w:rsidRPr="0001543A" w:rsidRDefault="00871876" w:rsidP="00871876">
      <w:pPr>
        <w:pStyle w:val="Heading2"/>
        <w:rPr>
          <w:rFonts w:ascii="Georgia" w:hAnsi="Georgia"/>
        </w:rPr>
      </w:pPr>
      <w:r w:rsidRPr="0001543A">
        <w:rPr>
          <w:rFonts w:ascii="Georgia" w:hAnsi="Georgia"/>
        </w:rPr>
        <w:t>Disclaimer and Signature</w:t>
      </w:r>
    </w:p>
    <w:p w14:paraId="625591D3" w14:textId="77777777" w:rsidR="00871876" w:rsidRPr="0001543A" w:rsidRDefault="00871876" w:rsidP="00490804">
      <w:pPr>
        <w:pStyle w:val="Italic"/>
        <w:rPr>
          <w:rFonts w:ascii="Georgia" w:hAnsi="Georgia"/>
        </w:rPr>
      </w:pPr>
      <w:r w:rsidRPr="0001543A">
        <w:rPr>
          <w:rFonts w:ascii="Georgia" w:hAnsi="Georgia"/>
        </w:rPr>
        <w:t xml:space="preserve">I certify that my answers are true and complete to the best of my knowledge. </w:t>
      </w:r>
    </w:p>
    <w:p w14:paraId="07C8360E" w14:textId="7D644869" w:rsidR="00FF3F5A" w:rsidRPr="0001543A" w:rsidRDefault="00FF3F5A" w:rsidP="00490804">
      <w:pPr>
        <w:pStyle w:val="Italic"/>
        <w:rPr>
          <w:rFonts w:ascii="Georgia" w:hAnsi="Georgia"/>
        </w:rPr>
      </w:pPr>
      <w:r w:rsidRPr="0001543A">
        <w:rPr>
          <w:rFonts w:ascii="Georgia" w:hAnsi="Georgia"/>
        </w:rPr>
        <w:t xml:space="preserve">I understand that this job requires my ability to lift up to 50 pounds, participate in strenuous activity, make sudden movements, sit or stand for extended periods of time, kneel, bend, reach, twist and/or run. I also understand that it is my responsibility to inform </w:t>
      </w:r>
      <w:r w:rsidR="00B65D2C">
        <w:rPr>
          <w:rFonts w:ascii="Georgia" w:hAnsi="Georgia"/>
        </w:rPr>
        <w:t xml:space="preserve">C.A.P.E.S., </w:t>
      </w:r>
      <w:proofErr w:type="gramStart"/>
      <w:r w:rsidR="00B65D2C">
        <w:rPr>
          <w:rFonts w:ascii="Georgia" w:hAnsi="Georgia"/>
        </w:rPr>
        <w:t xml:space="preserve">LLC </w:t>
      </w:r>
      <w:r w:rsidRPr="0001543A">
        <w:rPr>
          <w:rFonts w:ascii="Georgia" w:hAnsi="Georgia"/>
        </w:rPr>
        <w:t xml:space="preserve"> if</w:t>
      </w:r>
      <w:proofErr w:type="gramEnd"/>
      <w:r w:rsidRPr="0001543A">
        <w:rPr>
          <w:rFonts w:ascii="Georgia" w:hAnsi="Georgia"/>
        </w:rPr>
        <w:t xml:space="preserve"> I have an existing condition that prevents me from completing all or a portion of these job duties.</w:t>
      </w:r>
    </w:p>
    <w:p w14:paraId="26CE67DE" w14:textId="77777777" w:rsidR="00871876" w:rsidRPr="0001543A" w:rsidRDefault="00871876" w:rsidP="00490804">
      <w:pPr>
        <w:pStyle w:val="Italic"/>
        <w:rPr>
          <w:rFonts w:ascii="Georgia" w:hAnsi="Georgia"/>
        </w:rPr>
      </w:pPr>
      <w:r w:rsidRPr="0001543A">
        <w:rPr>
          <w:rFonts w:ascii="Georgia" w:hAnsi="Georgia"/>
        </w:rPr>
        <w:t>If this application leads to employment, I understand that false or misleading information in my application or interview may result in my release.</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01543A" w14:paraId="30350AB1" w14:textId="77777777">
        <w:trPr>
          <w:trHeight w:val="432"/>
        </w:trPr>
        <w:tc>
          <w:tcPr>
            <w:tcW w:w="1072" w:type="dxa"/>
            <w:vAlign w:val="bottom"/>
          </w:tcPr>
          <w:p w14:paraId="57736CA4" w14:textId="77777777" w:rsidR="000D2539" w:rsidRPr="0001543A" w:rsidRDefault="000D2539" w:rsidP="00490804">
            <w:pPr>
              <w:rPr>
                <w:rFonts w:ascii="Georgia" w:hAnsi="Georgia"/>
              </w:rPr>
            </w:pPr>
            <w:r w:rsidRPr="0001543A">
              <w:rPr>
                <w:rFonts w:ascii="Georgia" w:hAnsi="Georgia"/>
              </w:rPr>
              <w:t>Signature:</w:t>
            </w:r>
          </w:p>
        </w:tc>
        <w:tc>
          <w:tcPr>
            <w:tcW w:w="6145" w:type="dxa"/>
            <w:tcBorders>
              <w:bottom w:val="single" w:sz="4" w:space="0" w:color="auto"/>
            </w:tcBorders>
            <w:vAlign w:val="bottom"/>
          </w:tcPr>
          <w:p w14:paraId="021BA3E0" w14:textId="77777777" w:rsidR="000D2539" w:rsidRPr="0001543A" w:rsidRDefault="000D2539" w:rsidP="00682C69">
            <w:pPr>
              <w:pStyle w:val="FieldText"/>
              <w:rPr>
                <w:rFonts w:ascii="Georgia" w:hAnsi="Georgia"/>
              </w:rPr>
            </w:pPr>
          </w:p>
        </w:tc>
        <w:tc>
          <w:tcPr>
            <w:tcW w:w="674" w:type="dxa"/>
            <w:vAlign w:val="bottom"/>
          </w:tcPr>
          <w:p w14:paraId="796A891C" w14:textId="77777777" w:rsidR="000D2539" w:rsidRPr="0001543A" w:rsidRDefault="000D2539" w:rsidP="00C92A3C">
            <w:pPr>
              <w:pStyle w:val="Heading4"/>
              <w:rPr>
                <w:rFonts w:ascii="Georgia" w:hAnsi="Georgia"/>
              </w:rPr>
            </w:pPr>
            <w:r w:rsidRPr="0001543A">
              <w:rPr>
                <w:rFonts w:ascii="Georgia" w:hAnsi="Georgia"/>
              </w:rPr>
              <w:t>Date:</w:t>
            </w:r>
          </w:p>
        </w:tc>
        <w:tc>
          <w:tcPr>
            <w:tcW w:w="2189" w:type="dxa"/>
            <w:tcBorders>
              <w:bottom w:val="single" w:sz="4" w:space="0" w:color="auto"/>
            </w:tcBorders>
            <w:vAlign w:val="bottom"/>
          </w:tcPr>
          <w:p w14:paraId="071AF4FC" w14:textId="77777777" w:rsidR="000D2539" w:rsidRPr="0001543A" w:rsidRDefault="000D2539" w:rsidP="00682C69">
            <w:pPr>
              <w:pStyle w:val="FieldText"/>
              <w:rPr>
                <w:rFonts w:ascii="Georgia" w:hAnsi="Georgia"/>
              </w:rPr>
            </w:pPr>
          </w:p>
        </w:tc>
      </w:tr>
    </w:tbl>
    <w:p w14:paraId="7DE7E30B" w14:textId="77777777" w:rsidR="005F6E87" w:rsidRPr="0001543A" w:rsidRDefault="005F6E87" w:rsidP="004E34C6">
      <w:pPr>
        <w:rPr>
          <w:rFonts w:ascii="Georgia" w:hAnsi="Georgia"/>
        </w:rPr>
      </w:pPr>
    </w:p>
    <w:sectPr w:rsidR="005F6E87" w:rsidRPr="0001543A" w:rsidSect="00856C35">
      <w:headerReference w:type="default"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B9C52" w14:textId="77777777" w:rsidR="006476C7" w:rsidRDefault="006476C7" w:rsidP="00176E67">
      <w:r>
        <w:separator/>
      </w:r>
    </w:p>
  </w:endnote>
  <w:endnote w:type="continuationSeparator" w:id="0">
    <w:p w14:paraId="6E6C54DD" w14:textId="77777777" w:rsidR="006476C7" w:rsidRDefault="006476C7"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rkules">
    <w:altName w:val="Avenir Next Condensed Ultra Lig"/>
    <w:panose1 w:val="020B0604020202020204"/>
    <w:charset w:val="00"/>
    <w:family w:val="auto"/>
    <w:pitch w:val="variable"/>
    <w:sig w:usb0="800000AF" w:usb1="10002048" w:usb2="00000000" w:usb3="00000000" w:csb0="0000011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29A22B69" w14:textId="77777777" w:rsidR="00176E67" w:rsidRDefault="00AE6832">
        <w:pPr>
          <w:pStyle w:val="Footer"/>
          <w:jc w:val="center"/>
        </w:pPr>
        <w:r>
          <w:fldChar w:fldCharType="begin"/>
        </w:r>
        <w:r>
          <w:instrText xml:space="preserve"> PAGE   \* MERGEFORMAT </w:instrText>
        </w:r>
        <w:r>
          <w:fldChar w:fldCharType="separate"/>
        </w:r>
        <w:r w:rsidR="00B65D2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59594" w14:textId="77777777" w:rsidR="006476C7" w:rsidRDefault="006476C7" w:rsidP="00176E67">
      <w:r>
        <w:separator/>
      </w:r>
    </w:p>
  </w:footnote>
  <w:footnote w:type="continuationSeparator" w:id="0">
    <w:p w14:paraId="065DABAB" w14:textId="77777777" w:rsidR="006476C7" w:rsidRDefault="006476C7"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 w:type="pct"/>
      <w:tblLayout w:type="fixed"/>
      <w:tblCellMar>
        <w:left w:w="0" w:type="dxa"/>
        <w:right w:w="0" w:type="dxa"/>
      </w:tblCellMar>
      <w:tblLook w:val="04A0" w:firstRow="1" w:lastRow="0" w:firstColumn="1" w:lastColumn="0" w:noHBand="0" w:noVBand="1"/>
    </w:tblPr>
    <w:tblGrid>
      <w:gridCol w:w="167"/>
    </w:tblGrid>
    <w:tr w:rsidR="00663796" w:rsidRPr="00113FCC" w14:paraId="748C0482" w14:textId="77777777" w:rsidTr="00192E7B">
      <w:trPr>
        <w:trHeight w:val="46"/>
      </w:trPr>
      <w:tc>
        <w:tcPr>
          <w:tcW w:w="180" w:type="dxa"/>
          <w:tcBorders>
            <w:bottom w:val="nil"/>
          </w:tcBorders>
          <w:shd w:val="clear" w:color="auto" w:fill="auto"/>
        </w:tcPr>
        <w:p w14:paraId="4C64E339" w14:textId="77777777" w:rsidR="00663796" w:rsidRPr="00113FCC" w:rsidRDefault="00663796" w:rsidP="00192E7B">
          <w:pPr>
            <w:tabs>
              <w:tab w:val="left" w:pos="1580"/>
            </w:tabs>
            <w:ind w:left="29" w:right="29"/>
            <w:contextualSpacing/>
            <w:rPr>
              <w:rFonts w:ascii="Herkules" w:hAnsi="Herkules"/>
              <w:b/>
              <w:color w:val="EF4623"/>
              <w:kern w:val="28"/>
              <w:sz w:val="36"/>
              <w:szCs w:val="56"/>
            </w:rPr>
          </w:pPr>
          <w:r w:rsidRPr="00113FCC">
            <w:rPr>
              <w:rFonts w:ascii="Herkules" w:hAnsi="Herkules"/>
              <w:b/>
              <w:color w:val="EF4623"/>
              <w:kern w:val="28"/>
              <w:sz w:val="36"/>
              <w:szCs w:val="56"/>
            </w:rPr>
            <w:tab/>
          </w:r>
        </w:p>
        <w:p w14:paraId="556DE8E2" w14:textId="77777777" w:rsidR="00663796" w:rsidRPr="00113FCC" w:rsidRDefault="00663796" w:rsidP="00192E7B">
          <w:pPr>
            <w:spacing w:line="336" w:lineRule="auto"/>
            <w:rPr>
              <w:rFonts w:ascii="Arial" w:eastAsia="Arial" w:hAnsi="Arial"/>
            </w:rPr>
          </w:pPr>
        </w:p>
      </w:tc>
    </w:tr>
  </w:tbl>
  <w:tbl>
    <w:tblPr>
      <w:tblpPr w:leftFromText="180" w:rightFromText="180" w:vertAnchor="text" w:horzAnchor="page" w:tblpX="901" w:tblpY="-1029"/>
      <w:tblOverlap w:val="never"/>
      <w:tblW w:w="3669" w:type="pct"/>
      <w:tblCellMar>
        <w:left w:w="0" w:type="dxa"/>
        <w:right w:w="115" w:type="dxa"/>
      </w:tblCellMar>
      <w:tblLook w:val="04A0" w:firstRow="1" w:lastRow="0" w:firstColumn="1" w:lastColumn="0" w:noHBand="0" w:noVBand="1"/>
    </w:tblPr>
    <w:tblGrid>
      <w:gridCol w:w="2472"/>
      <w:gridCol w:w="2492"/>
      <w:gridCol w:w="2433"/>
    </w:tblGrid>
    <w:tr w:rsidR="00663796" w:rsidRPr="00113FCC" w14:paraId="2BD3F4DA" w14:textId="77777777" w:rsidTr="00192E7B">
      <w:trPr>
        <w:trHeight w:hRule="exact" w:val="172"/>
      </w:trPr>
      <w:tc>
        <w:tcPr>
          <w:tcW w:w="2755" w:type="dxa"/>
          <w:tcBorders>
            <w:top w:val="single" w:sz="8" w:space="0" w:color="000000"/>
          </w:tcBorders>
        </w:tcPr>
        <w:p w14:paraId="3A95EA56" w14:textId="77777777" w:rsidR="00663796" w:rsidRPr="00113FCC" w:rsidRDefault="00663796" w:rsidP="00192E7B">
          <w:pPr>
            <w:ind w:left="29" w:right="29"/>
            <w:rPr>
              <w:rFonts w:ascii="Arial" w:eastAsia="Arial" w:hAnsi="Arial"/>
              <w:color w:val="EF4623"/>
            </w:rPr>
          </w:pPr>
        </w:p>
      </w:tc>
      <w:tc>
        <w:tcPr>
          <w:tcW w:w="2756" w:type="dxa"/>
          <w:tcBorders>
            <w:top w:val="single" w:sz="8" w:space="0" w:color="000000"/>
          </w:tcBorders>
        </w:tcPr>
        <w:p w14:paraId="244BA981" w14:textId="77777777" w:rsidR="00663796" w:rsidRPr="00113FCC" w:rsidRDefault="00663796" w:rsidP="00192E7B">
          <w:pPr>
            <w:ind w:left="29" w:right="29"/>
            <w:rPr>
              <w:rFonts w:ascii="Arial" w:eastAsia="Arial" w:hAnsi="Arial"/>
              <w:color w:val="EF4623"/>
            </w:rPr>
          </w:pPr>
        </w:p>
      </w:tc>
      <w:tc>
        <w:tcPr>
          <w:tcW w:w="2499" w:type="dxa"/>
          <w:tcBorders>
            <w:top w:val="single" w:sz="8" w:space="0" w:color="000000"/>
          </w:tcBorders>
        </w:tcPr>
        <w:p w14:paraId="05B27F8D" w14:textId="77777777" w:rsidR="00663796" w:rsidRPr="00113FCC" w:rsidRDefault="00663796" w:rsidP="00192E7B">
          <w:pPr>
            <w:ind w:left="29" w:right="29"/>
            <w:rPr>
              <w:rFonts w:ascii="Arial" w:eastAsia="Arial" w:hAnsi="Arial"/>
              <w:color w:val="EF4623"/>
            </w:rPr>
          </w:pPr>
        </w:p>
      </w:tc>
    </w:tr>
    <w:tr w:rsidR="00663796" w:rsidRPr="00113FCC" w14:paraId="4290E861" w14:textId="77777777" w:rsidTr="00192E7B">
      <w:trPr>
        <w:trHeight w:val="810"/>
      </w:trPr>
      <w:tc>
        <w:tcPr>
          <w:tcW w:w="2755" w:type="dxa"/>
          <w:tcMar>
            <w:left w:w="0" w:type="dxa"/>
            <w:bottom w:w="144" w:type="dxa"/>
            <w:right w:w="115" w:type="dxa"/>
          </w:tcMar>
        </w:tcPr>
        <w:p w14:paraId="7D65249C" w14:textId="607E49E0" w:rsidR="00663796" w:rsidRPr="00113FCC" w:rsidRDefault="00663796" w:rsidP="00192E7B">
          <w:pPr>
            <w:ind w:left="29" w:right="29"/>
            <w:rPr>
              <w:rFonts w:ascii="Georgia" w:eastAsia="Arial" w:hAnsi="Georgia"/>
              <w:color w:val="EF4623"/>
            </w:rPr>
          </w:pPr>
          <w:r w:rsidRPr="00113FCC">
            <w:rPr>
              <w:rFonts w:ascii="Georgia" w:eastAsia="Arial" w:hAnsi="Georgia"/>
              <w:b/>
              <w:bCs/>
              <w:color w:val="EF4623"/>
            </w:rPr>
            <w:t xml:space="preserve">Tel </w:t>
          </w:r>
          <w:r w:rsidRPr="00113FCC">
            <w:rPr>
              <w:rFonts w:ascii="Georgia" w:eastAsia="Arial" w:hAnsi="Georgia"/>
              <w:color w:val="EF4623"/>
            </w:rPr>
            <w:t>503-</w:t>
          </w:r>
          <w:r w:rsidR="009E5765">
            <w:rPr>
              <w:rFonts w:ascii="Georgia" w:eastAsia="Arial" w:hAnsi="Georgia"/>
              <w:color w:val="EF4623"/>
            </w:rPr>
            <w:t>935-2000</w:t>
          </w:r>
        </w:p>
        <w:p w14:paraId="2C3A7793" w14:textId="37DA34E4" w:rsidR="00663796" w:rsidRPr="00113FCC" w:rsidRDefault="00663796" w:rsidP="00192E7B">
          <w:pPr>
            <w:ind w:left="29" w:right="29"/>
            <w:rPr>
              <w:rFonts w:ascii="Georgia" w:eastAsia="Arial" w:hAnsi="Georgia"/>
              <w:color w:val="EF4623"/>
            </w:rPr>
          </w:pPr>
          <w:r w:rsidRPr="00113FCC">
            <w:rPr>
              <w:rFonts w:ascii="Georgia" w:eastAsia="Arial" w:hAnsi="Georgia"/>
              <w:b/>
              <w:bCs/>
              <w:color w:val="EF4623"/>
            </w:rPr>
            <w:t>Fax</w:t>
          </w:r>
          <w:r w:rsidRPr="00113FCC">
            <w:rPr>
              <w:rFonts w:ascii="Georgia" w:eastAsia="Arial" w:hAnsi="Georgia"/>
              <w:color w:val="EF4623"/>
            </w:rPr>
            <w:t xml:space="preserve"> 503-</w:t>
          </w:r>
          <w:r w:rsidR="009E5765">
            <w:rPr>
              <w:rFonts w:ascii="Georgia" w:eastAsia="Arial" w:hAnsi="Georgia"/>
              <w:color w:val="EF4623"/>
            </w:rPr>
            <w:t>430-5866</w:t>
          </w:r>
        </w:p>
      </w:tc>
      <w:tc>
        <w:tcPr>
          <w:tcW w:w="2756" w:type="dxa"/>
          <w:tcMar>
            <w:left w:w="0" w:type="dxa"/>
            <w:bottom w:w="144" w:type="dxa"/>
            <w:right w:w="115" w:type="dxa"/>
          </w:tcMar>
        </w:tcPr>
        <w:p w14:paraId="5A0A0277" w14:textId="44B6AE42" w:rsidR="00663796" w:rsidRPr="00113FCC" w:rsidRDefault="009E5765" w:rsidP="00192E7B">
          <w:pPr>
            <w:ind w:left="29" w:right="29"/>
            <w:rPr>
              <w:rFonts w:ascii="Georgia" w:eastAsia="Arial" w:hAnsi="Georgia"/>
              <w:color w:val="EF4623"/>
            </w:rPr>
          </w:pPr>
          <w:r>
            <w:rPr>
              <w:rFonts w:ascii="Georgia" w:eastAsia="Arial" w:hAnsi="Georgia"/>
              <w:color w:val="EF4623"/>
            </w:rPr>
            <w:t>PO Box 23001</w:t>
          </w:r>
        </w:p>
        <w:p w14:paraId="4D0D74AF" w14:textId="3EC16D62" w:rsidR="00663796" w:rsidRPr="00113FCC" w:rsidRDefault="009E5765" w:rsidP="00192E7B">
          <w:pPr>
            <w:ind w:left="29" w:right="29"/>
            <w:rPr>
              <w:rFonts w:ascii="Georgia" w:eastAsia="Arial" w:hAnsi="Georgia"/>
              <w:color w:val="EF4623"/>
            </w:rPr>
          </w:pPr>
          <w:r>
            <w:rPr>
              <w:rFonts w:ascii="Georgia" w:eastAsia="Arial" w:hAnsi="Georgia"/>
              <w:color w:val="EF4623"/>
            </w:rPr>
            <w:t>12210 SW Main St</w:t>
          </w:r>
        </w:p>
        <w:p w14:paraId="1842352B" w14:textId="7C1569D0" w:rsidR="00663796" w:rsidRPr="00113FCC" w:rsidRDefault="009E5765" w:rsidP="00192E7B">
          <w:pPr>
            <w:ind w:left="29" w:right="29"/>
            <w:rPr>
              <w:rFonts w:ascii="Georgia" w:eastAsia="Arial" w:hAnsi="Georgia"/>
              <w:color w:val="EF4623"/>
            </w:rPr>
          </w:pPr>
          <w:r>
            <w:rPr>
              <w:rFonts w:ascii="Georgia" w:eastAsia="Arial" w:hAnsi="Georgia"/>
              <w:color w:val="EF4623"/>
            </w:rPr>
            <w:t>Tigard, OR 97281</w:t>
          </w:r>
        </w:p>
      </w:tc>
      <w:tc>
        <w:tcPr>
          <w:tcW w:w="2499" w:type="dxa"/>
          <w:tcMar>
            <w:left w:w="0" w:type="dxa"/>
            <w:bottom w:w="144" w:type="dxa"/>
            <w:right w:w="115" w:type="dxa"/>
          </w:tcMar>
        </w:tcPr>
        <w:p w14:paraId="3EFE730F" w14:textId="77777777" w:rsidR="00663796" w:rsidRPr="00113FCC" w:rsidRDefault="00663796" w:rsidP="00192E7B">
          <w:pPr>
            <w:ind w:left="29" w:right="29"/>
            <w:rPr>
              <w:rFonts w:ascii="Georgia" w:eastAsia="Arial" w:hAnsi="Georgia"/>
              <w:color w:val="EF4623"/>
            </w:rPr>
          </w:pPr>
          <w:r w:rsidRPr="00113FCC">
            <w:rPr>
              <w:rFonts w:ascii="Georgia" w:eastAsia="Arial" w:hAnsi="Georgia"/>
              <w:color w:val="EF4623"/>
            </w:rPr>
            <w:t>capespdx@gmail.com</w:t>
          </w:r>
        </w:p>
      </w:tc>
    </w:tr>
  </w:tbl>
  <w:p w14:paraId="4C2FBA96" w14:textId="77777777" w:rsidR="00663796" w:rsidRPr="00113FCC" w:rsidRDefault="00663796" w:rsidP="00663796">
    <w:pPr>
      <w:ind w:left="29" w:right="29"/>
      <w:rPr>
        <w:rFonts w:ascii="Arial" w:eastAsia="Arial" w:hAnsi="Arial"/>
        <w:color w:val="EF4623"/>
      </w:rPr>
    </w:pPr>
    <w:r w:rsidRPr="00113FCC">
      <w:rPr>
        <w:rFonts w:ascii="Herkules" w:hAnsi="Herkules"/>
        <w:b/>
        <w:noProof/>
        <w:color w:val="EF4623"/>
        <w:kern w:val="28"/>
        <w:sz w:val="36"/>
        <w:szCs w:val="56"/>
      </w:rPr>
      <w:drawing>
        <wp:anchor distT="0" distB="0" distL="114300" distR="114300" simplePos="0" relativeHeight="251659264" behindDoc="1" locked="0" layoutInCell="1" allowOverlap="1" wp14:anchorId="3F513521" wp14:editId="6F61A125">
          <wp:simplePos x="0" y="0"/>
          <wp:positionH relativeFrom="column">
            <wp:posOffset>4849762</wp:posOffset>
          </wp:positionH>
          <wp:positionV relativeFrom="paragraph">
            <wp:posOffset>-745982</wp:posOffset>
          </wp:positionV>
          <wp:extent cx="1259574" cy="1000025"/>
          <wp:effectExtent l="0" t="0" r="0" b="0"/>
          <wp:wrapNone/>
          <wp:docPr id="3" name="Picture 1"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stretch>
                    <a:fillRect/>
                  </a:stretch>
                </pic:blipFill>
                <pic:spPr bwMode="auto">
                  <a:xfrm>
                    <a:off x="0" y="0"/>
                    <a:ext cx="1270573" cy="10087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15F52A" w14:textId="77777777" w:rsidR="00663796" w:rsidRDefault="00663796" w:rsidP="00663796">
    <w:pPr>
      <w:pStyle w:val="Header"/>
    </w:pPr>
  </w:p>
  <w:p w14:paraId="0B6B42F3" w14:textId="77777777" w:rsidR="00663796" w:rsidRDefault="00663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AE0"/>
    <w:rsid w:val="000071F7"/>
    <w:rsid w:val="00010B00"/>
    <w:rsid w:val="000153EE"/>
    <w:rsid w:val="0001543A"/>
    <w:rsid w:val="0002798A"/>
    <w:rsid w:val="00083002"/>
    <w:rsid w:val="00087B85"/>
    <w:rsid w:val="000A01F1"/>
    <w:rsid w:val="000C1163"/>
    <w:rsid w:val="000C797A"/>
    <w:rsid w:val="000D2539"/>
    <w:rsid w:val="000D2BB8"/>
    <w:rsid w:val="000E0B5B"/>
    <w:rsid w:val="000F2DF4"/>
    <w:rsid w:val="000F6783"/>
    <w:rsid w:val="00120C95"/>
    <w:rsid w:val="00125687"/>
    <w:rsid w:val="0014663E"/>
    <w:rsid w:val="00176E67"/>
    <w:rsid w:val="00180664"/>
    <w:rsid w:val="001903F7"/>
    <w:rsid w:val="00192E7B"/>
    <w:rsid w:val="0019395E"/>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51ED5"/>
    <w:rsid w:val="003929F1"/>
    <w:rsid w:val="003A1B63"/>
    <w:rsid w:val="003A41A1"/>
    <w:rsid w:val="003B2326"/>
    <w:rsid w:val="00400251"/>
    <w:rsid w:val="004063FF"/>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36B1"/>
    <w:rsid w:val="005557F6"/>
    <w:rsid w:val="00563778"/>
    <w:rsid w:val="005B4AE2"/>
    <w:rsid w:val="005E63CC"/>
    <w:rsid w:val="005F6E87"/>
    <w:rsid w:val="00607FED"/>
    <w:rsid w:val="00613129"/>
    <w:rsid w:val="00617C65"/>
    <w:rsid w:val="00631B83"/>
    <w:rsid w:val="0063459A"/>
    <w:rsid w:val="006476C7"/>
    <w:rsid w:val="0066126B"/>
    <w:rsid w:val="00663796"/>
    <w:rsid w:val="00682C69"/>
    <w:rsid w:val="006D2635"/>
    <w:rsid w:val="006D779C"/>
    <w:rsid w:val="006E4F63"/>
    <w:rsid w:val="006E729E"/>
    <w:rsid w:val="006F4C82"/>
    <w:rsid w:val="007032D0"/>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4665"/>
    <w:rsid w:val="007E56C4"/>
    <w:rsid w:val="007F250A"/>
    <w:rsid w:val="007F3D5B"/>
    <w:rsid w:val="00803AE0"/>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B6A89"/>
    <w:rsid w:val="009C220D"/>
    <w:rsid w:val="009E5765"/>
    <w:rsid w:val="00A211B2"/>
    <w:rsid w:val="00A2727E"/>
    <w:rsid w:val="00A35524"/>
    <w:rsid w:val="00A60C9E"/>
    <w:rsid w:val="00A74F99"/>
    <w:rsid w:val="00A82BA3"/>
    <w:rsid w:val="00A94ACC"/>
    <w:rsid w:val="00AA2EA7"/>
    <w:rsid w:val="00AE6832"/>
    <w:rsid w:val="00AE6FA4"/>
    <w:rsid w:val="00B03907"/>
    <w:rsid w:val="00B11811"/>
    <w:rsid w:val="00B311E1"/>
    <w:rsid w:val="00B4735C"/>
    <w:rsid w:val="00B579DF"/>
    <w:rsid w:val="00B65D2C"/>
    <w:rsid w:val="00B90EC2"/>
    <w:rsid w:val="00BA268F"/>
    <w:rsid w:val="00BC07E3"/>
    <w:rsid w:val="00BC3E26"/>
    <w:rsid w:val="00C079CA"/>
    <w:rsid w:val="00C45FDA"/>
    <w:rsid w:val="00C501E7"/>
    <w:rsid w:val="00C67741"/>
    <w:rsid w:val="00C74647"/>
    <w:rsid w:val="00C76039"/>
    <w:rsid w:val="00C76480"/>
    <w:rsid w:val="00C80AD2"/>
    <w:rsid w:val="00C92A3C"/>
    <w:rsid w:val="00C92FD6"/>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420B7"/>
    <w:rsid w:val="00F83033"/>
    <w:rsid w:val="00F966AA"/>
    <w:rsid w:val="00FB538F"/>
    <w:rsid w:val="00FC3071"/>
    <w:rsid w:val="00FD5902"/>
    <w:rsid w:val="00FF3F5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6A4F"/>
  <w15:docId w15:val="{EE117D88-4F8F-7447-83CF-DE9879D2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bin\Downloads\TS10280337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F1141BA58FB498E4034C0540BF22C" ma:contentTypeVersion="12" ma:contentTypeDescription="Create a new document." ma:contentTypeScope="" ma:versionID="8b06d7cb80bafc77ad6024438ca77ac1">
  <xsd:schema xmlns:xsd="http://www.w3.org/2001/XMLSchema" xmlns:xs="http://www.w3.org/2001/XMLSchema" xmlns:p="http://schemas.microsoft.com/office/2006/metadata/properties" xmlns:ns2="96b10630-66de-4a9a-b1d3-daea954ea2e8" xmlns:ns3="e9be3854-ebb7-4d58-a09c-87e9ce4ad7d8" targetNamespace="http://schemas.microsoft.com/office/2006/metadata/properties" ma:root="true" ma:fieldsID="55159718c0664e42b90bee97a1c2b6d3" ns2:_="" ns3:_="">
    <xsd:import namespace="96b10630-66de-4a9a-b1d3-daea954ea2e8"/>
    <xsd:import namespace="e9be3854-ebb7-4d58-a09c-87e9ce4ad7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10630-66de-4a9a-b1d3-daea954ea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be3854-ebb7-4d58-a09c-87e9ce4ad7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9be3854-ebb7-4d58-a09c-87e9ce4ad7d8">
      <UserInfo>
        <DisplayName/>
        <AccountId xsi:nil="true"/>
        <AccountType/>
      </UserInfo>
    </SharedWithUsers>
  </documentManagement>
</p:properties>
</file>

<file path=customXml/itemProps1.xml><?xml version="1.0" encoding="utf-8"?>
<ds:datastoreItem xmlns:ds="http://schemas.openxmlformats.org/officeDocument/2006/customXml" ds:itemID="{171EE35F-9A2A-41FB-B7EC-5A23C386D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10630-66de-4a9a-b1d3-daea954ea2e8"/>
    <ds:schemaRef ds:uri="e9be3854-ebb7-4d58-a09c-87e9ce4ad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86350-891A-4620-9C4B-4EB05D86D1C2}">
  <ds:schemaRefs>
    <ds:schemaRef ds:uri="http://schemas.microsoft.com/sharepoint/v3/contenttype/forms"/>
  </ds:schemaRefs>
</ds:datastoreItem>
</file>

<file path=customXml/itemProps3.xml><?xml version="1.0" encoding="utf-8"?>
<ds:datastoreItem xmlns:ds="http://schemas.openxmlformats.org/officeDocument/2006/customXml" ds:itemID="{25A08037-D121-45ED-A522-D0AE6B87818E}">
  <ds:schemaRefs>
    <ds:schemaRef ds:uri="http://schemas.microsoft.com/office/2006/metadata/properties"/>
    <ds:schemaRef ds:uri="http://schemas.microsoft.com/office/infopath/2007/PartnerControls"/>
    <ds:schemaRef ds:uri="e9be3854-ebb7-4d58-a09c-87e9ce4ad7d8"/>
  </ds:schemaRefs>
</ds:datastoreItem>
</file>

<file path=docProps/app.xml><?xml version="1.0" encoding="utf-8"?>
<Properties xmlns="http://schemas.openxmlformats.org/officeDocument/2006/extended-properties" xmlns:vt="http://schemas.openxmlformats.org/officeDocument/2006/docPropsVTypes">
  <Template>C:\Users\Robbin\Downloads\TS102803374.dotx</Template>
  <TotalTime>6</TotalTime>
  <Pages>3</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Robbin Sobotka-Soles</dc:creator>
  <cp:keywords/>
  <cp:lastModifiedBy>Verna  Lamet</cp:lastModifiedBy>
  <cp:revision>4</cp:revision>
  <cp:lastPrinted>2015-01-21T18:59:00Z</cp:lastPrinted>
  <dcterms:created xsi:type="dcterms:W3CDTF">2022-02-17T21:47:00Z</dcterms:created>
  <dcterms:modified xsi:type="dcterms:W3CDTF">2022-02-18T17:52:00Z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0x01010079DF1141BA58FB498E4034C0540BF22C</vt:lpwstr>
  </property>
  <property fmtid="{D5CDD505-2E9C-101B-9397-08002B2CF9AE}" pid="4" name="Order">
    <vt:r8>233500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